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7A" w:rsidRDefault="00F04A7A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</w:p>
    <w:tbl>
      <w:tblPr>
        <w:tblW w:w="10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4"/>
        <w:gridCol w:w="1717"/>
        <w:gridCol w:w="167"/>
        <w:gridCol w:w="54"/>
        <w:gridCol w:w="114"/>
        <w:gridCol w:w="68"/>
      </w:tblGrid>
      <w:tr w:rsidR="00F04A7A" w:rsidTr="0096544B">
        <w:tc>
          <w:tcPr>
            <w:tcW w:w="4678" w:type="dxa"/>
            <w:gridSpan w:val="2"/>
          </w:tcPr>
          <w:tbl>
            <w:tblPr>
              <w:tblStyle w:val="Mkatabulky"/>
              <w:tblW w:w="981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2"/>
              <w:gridCol w:w="249"/>
              <w:gridCol w:w="250"/>
            </w:tblGrid>
            <w:tr w:rsidR="0096544B" w:rsidRPr="00EC6276" w:rsidTr="00DC2332">
              <w:trPr>
                <w:trHeight w:val="200"/>
              </w:trPr>
              <w:tc>
                <w:tcPr>
                  <w:tcW w:w="9312" w:type="dxa"/>
                  <w:vMerge w:val="restart"/>
                </w:tcPr>
                <w:tbl>
                  <w:tblPr>
                    <w:tblW w:w="9065" w:type="dxa"/>
                    <w:tblInd w:w="14" w:type="dxa"/>
                    <w:tblLook w:val="04A0" w:firstRow="1" w:lastRow="0" w:firstColumn="1" w:lastColumn="0" w:noHBand="0" w:noVBand="1"/>
                  </w:tblPr>
                  <w:tblGrid>
                    <w:gridCol w:w="1851"/>
                    <w:gridCol w:w="2355"/>
                    <w:gridCol w:w="4859"/>
                  </w:tblGrid>
                  <w:tr w:rsidR="00DC2332" w:rsidRPr="003F2838" w:rsidTr="00DC2332">
                    <w:trPr>
                      <w:trHeight w:val="200"/>
                    </w:trPr>
                    <w:tc>
                      <w:tcPr>
                        <w:tcW w:w="1851" w:type="dxa"/>
                        <w:vMerge w:val="restart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lang w:eastAsia="en-US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 wp14:anchorId="7F8927AB" wp14:editId="4BC3CC5F">
                              <wp:extent cx="904875" cy="1047750"/>
                              <wp:effectExtent l="0" t="0" r="0" b="0"/>
                              <wp:docPr id="1" name="Obrázek 3" descr="Mestocb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3" descr="Mestocb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214" w:type="dxa"/>
                        <w:gridSpan w:val="2"/>
                        <w:shd w:val="clear" w:color="auto" w:fill="auto"/>
                        <w:hideMark/>
                      </w:tcPr>
                      <w:p w:rsidR="00DC2332" w:rsidRDefault="00DC2332" w:rsidP="006C1E6F">
                        <w:pPr>
                          <w:rPr>
                            <w:rFonts w:ascii="Tahoma" w:eastAsia="Calibri" w:hAnsi="Tahoma" w:cs="Tahoma"/>
                            <w:sz w:val="40"/>
                            <w:szCs w:val="40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40"/>
                            <w:szCs w:val="40"/>
                          </w:rPr>
                          <w:t>Měst</w:t>
                        </w:r>
                        <w:r w:rsidR="006C1E6F">
                          <w:rPr>
                            <w:rFonts w:ascii="Tahoma" w:eastAsia="Calibri" w:hAnsi="Tahoma" w:cs="Tahoma"/>
                            <w:sz w:val="40"/>
                            <w:szCs w:val="40"/>
                          </w:rPr>
                          <w:t>o</w:t>
                        </w:r>
                        <w:r w:rsidRPr="003F2838">
                          <w:rPr>
                            <w:rFonts w:ascii="Tahoma" w:eastAsia="Calibri" w:hAnsi="Tahoma" w:cs="Tahoma"/>
                            <w:sz w:val="40"/>
                            <w:szCs w:val="40"/>
                          </w:rPr>
                          <w:t xml:space="preserve"> Strakonice</w:t>
                        </w:r>
                      </w:p>
                      <w:p w:rsidR="00FD39F7" w:rsidRPr="00FD39F7" w:rsidRDefault="00FD39F7" w:rsidP="006C1E6F">
                        <w:pPr>
                          <w:rPr>
                            <w:rFonts w:ascii="Tahoma" w:eastAsia="Calibri" w:hAnsi="Tahoma" w:cs="Tahoma"/>
                          </w:rPr>
                        </w:pPr>
                        <w:r w:rsidRPr="00FD39F7">
                          <w:rPr>
                            <w:rFonts w:ascii="Tahoma" w:eastAsia="Calibri" w:hAnsi="Tahoma" w:cs="Tahoma"/>
                          </w:rPr>
                          <w:t>Městský úřad  Strakonice</w:t>
                        </w:r>
                      </w:p>
                    </w:tc>
                  </w:tr>
                  <w:tr w:rsidR="00DC2332" w:rsidRPr="003F2838" w:rsidTr="00DC2332">
                    <w:trPr>
                      <w:trHeight w:val="108"/>
                    </w:trPr>
                    <w:tc>
                      <w:tcPr>
                        <w:tcW w:w="18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55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22"/>
                            <w:szCs w:val="22"/>
                          </w:rPr>
                          <w:t>Odbor majetkový</w:t>
                        </w: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108"/>
                    </w:trPr>
                    <w:tc>
                      <w:tcPr>
                        <w:tcW w:w="18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55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22"/>
                            <w:szCs w:val="22"/>
                          </w:rPr>
                          <w:t>Velké náměstí 2</w:t>
                        </w: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96"/>
                    </w:trPr>
                    <w:tc>
                      <w:tcPr>
                        <w:tcW w:w="18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55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22"/>
                            <w:szCs w:val="22"/>
                          </w:rPr>
                          <w:t>386 01 Strakonice</w:t>
                        </w: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44"/>
                    </w:trPr>
                    <w:tc>
                      <w:tcPr>
                        <w:tcW w:w="18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i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45"/>
                    </w:trPr>
                    <w:tc>
                      <w:tcPr>
                        <w:tcW w:w="1851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96"/>
                    </w:trPr>
                    <w:tc>
                      <w:tcPr>
                        <w:tcW w:w="1851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Váš dopis zn.:</w:t>
                        </w: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102"/>
                    </w:trPr>
                    <w:tc>
                      <w:tcPr>
                        <w:tcW w:w="1851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Ze dne:</w:t>
                        </w: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82"/>
                    </w:trPr>
                    <w:tc>
                      <w:tcPr>
                        <w:tcW w:w="1851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Naše č. j.:</w:t>
                        </w: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F94658" w:rsidP="00F94658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  <w:t xml:space="preserve">  </w:t>
                        </w:r>
                        <w:r w:rsidRPr="00F94658"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  <w:t>MUST/009629/2022MAJ/Hou</w:t>
                        </w:r>
                        <w: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  <w:t xml:space="preserve"> </w:t>
                        </w:r>
                        <w:r w:rsidR="00DC2332"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2"/>
                            <w:szCs w:val="12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82"/>
                    </w:trPr>
                    <w:tc>
                      <w:tcPr>
                        <w:tcW w:w="1851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proofErr w:type="spellStart"/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Sp</w:t>
                        </w:r>
                        <w:proofErr w:type="spellEnd"/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. zn.:</w:t>
                        </w: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82"/>
                    </w:trPr>
                    <w:tc>
                      <w:tcPr>
                        <w:tcW w:w="1851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82"/>
                    </w:trPr>
                    <w:tc>
                      <w:tcPr>
                        <w:tcW w:w="1851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Vyřizuje:</w:t>
                        </w:r>
                      </w:p>
                    </w:tc>
                    <w:tc>
                      <w:tcPr>
                        <w:tcW w:w="2355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Jaroslav Houska</w:t>
                        </w: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82"/>
                    </w:trPr>
                    <w:tc>
                      <w:tcPr>
                        <w:tcW w:w="1851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Telefon:</w:t>
                        </w:r>
                      </w:p>
                    </w:tc>
                    <w:tc>
                      <w:tcPr>
                        <w:tcW w:w="2355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383 700 320</w:t>
                        </w: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82"/>
                    </w:trPr>
                    <w:tc>
                      <w:tcPr>
                        <w:tcW w:w="1851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E-mail:</w:t>
                        </w:r>
                      </w:p>
                    </w:tc>
                    <w:tc>
                      <w:tcPr>
                        <w:tcW w:w="2355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jaroslav.houska@mu-st.cz</w:t>
                        </w: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82"/>
                    </w:trPr>
                    <w:tc>
                      <w:tcPr>
                        <w:tcW w:w="1851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82"/>
                    </w:trPr>
                    <w:tc>
                      <w:tcPr>
                        <w:tcW w:w="1851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Datum:</w:t>
                        </w: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DC2332" w:rsidP="00F94658">
                        <w:pPr>
                          <w:jc w:val="both"/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2.</w:t>
                        </w:r>
                        <w:r w:rsidR="00F9465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3.</w:t>
                        </w:r>
                        <w: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2022</w:t>
                        </w:r>
                        <w:proofErr w:type="gramEnd"/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DC2332" w:rsidRPr="003F2838" w:rsidTr="00DC2332">
                    <w:trPr>
                      <w:trHeight w:val="82"/>
                    </w:trPr>
                    <w:tc>
                      <w:tcPr>
                        <w:tcW w:w="1851" w:type="dxa"/>
                        <w:shd w:val="clear" w:color="auto" w:fill="auto"/>
                        <w:hideMark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</w:pPr>
                        <w:r w:rsidRPr="003F2838"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Vypraveno:</w:t>
                        </w:r>
                      </w:p>
                    </w:tc>
                    <w:tc>
                      <w:tcPr>
                        <w:tcW w:w="2355" w:type="dxa"/>
                        <w:shd w:val="clear" w:color="auto" w:fill="auto"/>
                      </w:tcPr>
                      <w:p w:rsidR="00DC2332" w:rsidRPr="003F2838" w:rsidRDefault="00DC2332" w:rsidP="00F94658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  <w:t xml:space="preserve"> </w:t>
                        </w:r>
                        <w:proofErr w:type="gramStart"/>
                        <w:r w:rsidR="00F94658"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  <w:t>2.3.</w:t>
                        </w:r>
                        <w:r>
                          <w:rPr>
                            <w:rFonts w:ascii="Tahoma" w:eastAsia="Calibri" w:hAnsi="Tahoma" w:cs="Tahoma"/>
                            <w:sz w:val="16"/>
                            <w:szCs w:val="16"/>
                          </w:rPr>
                          <w:t>2022</w:t>
                        </w:r>
                        <w:proofErr w:type="gramEnd"/>
                      </w:p>
                    </w:tc>
                    <w:tc>
                      <w:tcPr>
                        <w:tcW w:w="4859" w:type="dxa"/>
                        <w:shd w:val="clear" w:color="auto" w:fill="auto"/>
                      </w:tcPr>
                      <w:p w:rsidR="00DC2332" w:rsidRPr="003F2838" w:rsidRDefault="00DC2332" w:rsidP="00DC2332">
                        <w:pPr>
                          <w:rPr>
                            <w:rFonts w:ascii="Tahoma" w:eastAsia="Calibri" w:hAnsi="Tahoma" w:cs="Tahoma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99" w:type="dxa"/>
                  <w:gridSpan w:val="2"/>
                </w:tcPr>
                <w:p w:rsidR="0096544B" w:rsidRPr="001A3C52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DC2332">
              <w:trPr>
                <w:trHeight w:val="108"/>
              </w:trPr>
              <w:tc>
                <w:tcPr>
                  <w:tcW w:w="9312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49" w:type="dxa"/>
                </w:tcPr>
                <w:p w:rsidR="0096544B" w:rsidRPr="00415F0A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50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DC2332">
              <w:trPr>
                <w:trHeight w:val="108"/>
              </w:trPr>
              <w:tc>
                <w:tcPr>
                  <w:tcW w:w="9312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49" w:type="dxa"/>
                </w:tcPr>
                <w:p w:rsidR="0096544B" w:rsidRPr="00415F0A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50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DC2332">
              <w:trPr>
                <w:trHeight w:val="102"/>
              </w:trPr>
              <w:tc>
                <w:tcPr>
                  <w:tcW w:w="9312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49" w:type="dxa"/>
                </w:tcPr>
                <w:p w:rsidR="0096544B" w:rsidRPr="00415F0A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50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DC2332">
              <w:trPr>
                <w:trHeight w:val="44"/>
              </w:trPr>
              <w:tc>
                <w:tcPr>
                  <w:tcW w:w="9312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49" w:type="dxa"/>
                </w:tcPr>
                <w:p w:rsidR="0096544B" w:rsidRPr="00BF0546" w:rsidRDefault="0096544B" w:rsidP="0096544B">
                  <w:pPr>
                    <w:rPr>
                      <w:rFonts w:ascii="Tahoma" w:hAnsi="Tahoma" w:cs="Tahoma"/>
                      <w:i/>
                    </w:rPr>
                  </w:pPr>
                </w:p>
              </w:tc>
              <w:tc>
                <w:tcPr>
                  <w:tcW w:w="250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DC2332">
              <w:trPr>
                <w:trHeight w:val="45"/>
              </w:trPr>
              <w:tc>
                <w:tcPr>
                  <w:tcW w:w="9312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49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50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DC2332">
              <w:trPr>
                <w:trHeight w:val="108"/>
              </w:trPr>
              <w:tc>
                <w:tcPr>
                  <w:tcW w:w="931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49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50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DC2332">
              <w:trPr>
                <w:trHeight w:val="102"/>
              </w:trPr>
              <w:tc>
                <w:tcPr>
                  <w:tcW w:w="931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C00727" w:rsidTr="00DC2332">
              <w:trPr>
                <w:trHeight w:val="78"/>
              </w:trPr>
              <w:tc>
                <w:tcPr>
                  <w:tcW w:w="9312" w:type="dxa"/>
                </w:tcPr>
                <w:p w:rsidR="0096544B" w:rsidRPr="00C00727" w:rsidRDefault="0096544B" w:rsidP="00631060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04A7A" w:rsidRDefault="00F04A7A">
            <w:pPr>
              <w:rPr>
                <w:b/>
                <w:bCs/>
                <w:sz w:val="20"/>
              </w:rPr>
            </w:pPr>
          </w:p>
        </w:tc>
        <w:tc>
          <w:tcPr>
            <w:tcW w:w="4038" w:type="dxa"/>
            <w:gridSpan w:val="2"/>
          </w:tcPr>
          <w:p w:rsidR="00F04A7A" w:rsidRDefault="00F04A7A">
            <w:pPr>
              <w:rPr>
                <w:b/>
                <w:bCs/>
                <w:sz w:val="20"/>
              </w:rPr>
            </w:pPr>
          </w:p>
        </w:tc>
        <w:tc>
          <w:tcPr>
            <w:tcW w:w="1638" w:type="dxa"/>
            <w:gridSpan w:val="2"/>
          </w:tcPr>
          <w:p w:rsidR="00F04A7A" w:rsidRDefault="00F04A7A">
            <w:pPr>
              <w:rPr>
                <w:b/>
                <w:bCs/>
                <w:sz w:val="20"/>
              </w:rPr>
            </w:pPr>
          </w:p>
        </w:tc>
      </w:tr>
      <w:tr w:rsidR="00F04A7A" w:rsidRPr="00154FCA" w:rsidTr="0096544B">
        <w:trPr>
          <w:gridAfter w:val="1"/>
          <w:wAfter w:w="828" w:type="dxa"/>
        </w:trPr>
        <w:tc>
          <w:tcPr>
            <w:tcW w:w="3850" w:type="dxa"/>
          </w:tcPr>
          <w:p w:rsidR="00F04A7A" w:rsidRPr="00154FCA" w:rsidRDefault="00F04A7A">
            <w:pPr>
              <w:pStyle w:val="Normln0"/>
              <w:autoSpaceDE/>
              <w:autoSpaceDN/>
              <w:adjustRightInd/>
              <w:rPr>
                <w:rFonts w:ascii="Tahoma" w:hAnsi="Tahoma" w:cs="Tahoma"/>
              </w:rPr>
            </w:pPr>
          </w:p>
        </w:tc>
        <w:tc>
          <w:tcPr>
            <w:tcW w:w="4038" w:type="dxa"/>
            <w:gridSpan w:val="2"/>
          </w:tcPr>
          <w:p w:rsidR="00F04A7A" w:rsidRPr="00154FCA" w:rsidRDefault="00F04A7A" w:rsidP="00E720D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38" w:type="dxa"/>
            <w:gridSpan w:val="2"/>
          </w:tcPr>
          <w:p w:rsidR="00F04A7A" w:rsidRPr="00154FCA" w:rsidRDefault="00F04A7A" w:rsidP="003B469D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04A7A" w:rsidRPr="00154FCA" w:rsidRDefault="00F04A7A" w:rsidP="0096544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154FCA">
        <w:rPr>
          <w:rFonts w:ascii="Tahoma" w:hAnsi="Tahoma" w:cs="Tahoma"/>
          <w:b/>
        </w:rPr>
        <w:t>Výzva k podání nabídky  na realizaci veřejné</w:t>
      </w:r>
    </w:p>
    <w:p w:rsidR="000B5EEB" w:rsidRPr="00154FCA" w:rsidRDefault="00F04A7A" w:rsidP="00154FCA">
      <w:pPr>
        <w:widowControl w:val="0"/>
        <w:jc w:val="center"/>
        <w:rPr>
          <w:rFonts w:ascii="Tahoma" w:hAnsi="Tahoma" w:cs="Tahoma"/>
          <w:b/>
          <w:snapToGrid w:val="0"/>
        </w:rPr>
      </w:pPr>
      <w:r w:rsidRPr="00154FCA">
        <w:rPr>
          <w:rFonts w:ascii="Tahoma" w:hAnsi="Tahoma" w:cs="Tahoma"/>
          <w:b/>
        </w:rPr>
        <w:t>zakázky  malého rozsahu na stavební práce:</w:t>
      </w:r>
      <w:r w:rsidRPr="00154FCA">
        <w:rPr>
          <w:rFonts w:ascii="Tahoma" w:hAnsi="Tahoma" w:cs="Tahoma"/>
          <w:b/>
          <w:snapToGrid w:val="0"/>
        </w:rPr>
        <w:t>„</w:t>
      </w:r>
      <w:r w:rsidR="00AE360A" w:rsidRPr="00154FCA">
        <w:rPr>
          <w:rFonts w:ascii="Tahoma" w:hAnsi="Tahoma" w:cs="Tahoma"/>
          <w:b/>
          <w:snapToGrid w:val="0"/>
        </w:rPr>
        <w:t xml:space="preserve"> </w:t>
      </w:r>
      <w:proofErr w:type="spellStart"/>
      <w:r w:rsidR="00AE360A" w:rsidRPr="00154FCA">
        <w:rPr>
          <w:rFonts w:ascii="Tahoma" w:hAnsi="Tahoma" w:cs="Tahoma"/>
          <w:b/>
          <w:snapToGrid w:val="0"/>
        </w:rPr>
        <w:t>Bezbarierové</w:t>
      </w:r>
      <w:proofErr w:type="spellEnd"/>
      <w:r w:rsidR="00AE360A" w:rsidRPr="00154FCA">
        <w:rPr>
          <w:rFonts w:ascii="Tahoma" w:hAnsi="Tahoma" w:cs="Tahoma"/>
          <w:b/>
          <w:snapToGrid w:val="0"/>
        </w:rPr>
        <w:t xml:space="preserve">  WC </w:t>
      </w:r>
      <w:r w:rsidR="000B5EEB" w:rsidRPr="00154FCA">
        <w:rPr>
          <w:rFonts w:ascii="Tahoma" w:hAnsi="Tahoma" w:cs="Tahoma"/>
          <w:b/>
          <w:snapToGrid w:val="0"/>
        </w:rPr>
        <w:t xml:space="preserve">ZŠ </w:t>
      </w:r>
      <w:r w:rsidR="00AE360A" w:rsidRPr="00154FCA">
        <w:rPr>
          <w:rFonts w:ascii="Tahoma" w:hAnsi="Tahoma" w:cs="Tahoma"/>
          <w:b/>
          <w:snapToGrid w:val="0"/>
        </w:rPr>
        <w:t xml:space="preserve">Poděbradova , </w:t>
      </w:r>
      <w:proofErr w:type="gramStart"/>
      <w:r w:rsidR="00AE360A" w:rsidRPr="00154FCA">
        <w:rPr>
          <w:rFonts w:ascii="Tahoma" w:hAnsi="Tahoma" w:cs="Tahoma"/>
          <w:b/>
          <w:snapToGrid w:val="0"/>
        </w:rPr>
        <w:t>Jezerní , Chelčického</w:t>
      </w:r>
      <w:proofErr w:type="gramEnd"/>
      <w:r w:rsidR="00AE360A" w:rsidRPr="00154FCA">
        <w:rPr>
          <w:rFonts w:ascii="Tahoma" w:hAnsi="Tahoma" w:cs="Tahoma"/>
          <w:b/>
          <w:snapToGrid w:val="0"/>
        </w:rPr>
        <w:t>.</w:t>
      </w:r>
      <w:r w:rsidR="004C105A">
        <w:rPr>
          <w:rFonts w:ascii="Tahoma" w:hAnsi="Tahoma" w:cs="Tahoma"/>
          <w:b/>
          <w:snapToGrid w:val="0"/>
        </w:rPr>
        <w:t xml:space="preserve"> </w:t>
      </w:r>
      <w:r w:rsidR="00154FCA" w:rsidRPr="00154FCA">
        <w:rPr>
          <w:rFonts w:ascii="Tahoma" w:hAnsi="Tahoma" w:cs="Tahoma"/>
          <w:b/>
        </w:rPr>
        <w:t xml:space="preserve">Město Strakonice ZŠ IROP", </w:t>
      </w:r>
      <w:proofErr w:type="spellStart"/>
      <w:proofErr w:type="gramStart"/>
      <w:r w:rsidR="00154FCA" w:rsidRPr="00154FCA">
        <w:rPr>
          <w:rFonts w:ascii="Tahoma" w:hAnsi="Tahoma" w:cs="Tahoma"/>
          <w:b/>
        </w:rPr>
        <w:t>r.č</w:t>
      </w:r>
      <w:proofErr w:type="spellEnd"/>
      <w:r w:rsidR="00154FCA" w:rsidRPr="00154FCA">
        <w:rPr>
          <w:rFonts w:ascii="Tahoma" w:hAnsi="Tahoma" w:cs="Tahoma"/>
          <w:b/>
        </w:rPr>
        <w:t>.</w:t>
      </w:r>
      <w:proofErr w:type="gramEnd"/>
      <w:r w:rsidR="00154FCA" w:rsidRPr="00154FCA">
        <w:rPr>
          <w:rFonts w:ascii="Tahoma" w:hAnsi="Tahoma" w:cs="Tahoma"/>
          <w:b/>
        </w:rPr>
        <w:t xml:space="preserve"> CZ.06.2.67/0.0/0.0/16_063/0004315</w:t>
      </w:r>
      <w:r w:rsidR="004C105A">
        <w:rPr>
          <w:rFonts w:ascii="Tahoma" w:hAnsi="Tahoma" w:cs="Tahoma"/>
          <w:b/>
        </w:rPr>
        <w:t>“</w:t>
      </w:r>
      <w:bookmarkStart w:id="0" w:name="_GoBack"/>
      <w:bookmarkEnd w:id="0"/>
    </w:p>
    <w:p w:rsidR="00206C11" w:rsidRPr="0096544B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96544B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96544B">
        <w:rPr>
          <w:rFonts w:ascii="Tahoma" w:hAnsi="Tahoma" w:cs="Tahoma"/>
          <w:sz w:val="20"/>
          <w:szCs w:val="20"/>
        </w:rPr>
        <w:t>.</w:t>
      </w:r>
    </w:p>
    <w:p w:rsidR="00464607" w:rsidRPr="0096544B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F04A7A" w:rsidRPr="0096544B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96544B">
        <w:rPr>
          <w:rFonts w:ascii="Tahoma" w:hAnsi="Tahoma" w:cs="Tahoma"/>
          <w:b/>
          <w:bCs/>
          <w:szCs w:val="20"/>
        </w:rPr>
        <w:t>1. Zadavatel zakázky</w:t>
      </w:r>
    </w:p>
    <w:p w:rsidR="00F04A7A" w:rsidRPr="0096544B" w:rsidRDefault="00F04A7A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96544B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96544B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96544B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96544B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96544B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96544B" w:rsidRDefault="00F04A7A">
      <w:pPr>
        <w:outlineLvl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96544B">
        <w:rPr>
          <w:rFonts w:ascii="Tahoma" w:hAnsi="Tahoma" w:cs="Tahoma"/>
          <w:sz w:val="20"/>
          <w:szCs w:val="20"/>
        </w:rPr>
        <w:t>pob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96544B">
        <w:rPr>
          <w:rFonts w:ascii="Tahoma" w:hAnsi="Tahoma" w:cs="Tahoma"/>
          <w:sz w:val="20"/>
          <w:szCs w:val="20"/>
        </w:rPr>
        <w:t>č.ú</w:t>
      </w:r>
      <w:proofErr w:type="spellEnd"/>
      <w:r w:rsidRPr="0096544B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96544B" w:rsidRDefault="00F04A7A">
      <w:pPr>
        <w:outlineLvl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tel:  383 700</w:t>
      </w:r>
      <w:r w:rsidR="00E720D2" w:rsidRPr="0096544B">
        <w:rPr>
          <w:rFonts w:ascii="Tahoma" w:hAnsi="Tahoma" w:cs="Tahoma"/>
          <w:sz w:val="20"/>
          <w:szCs w:val="20"/>
        </w:rPr>
        <w:t> </w:t>
      </w:r>
      <w:r w:rsidRPr="0096544B">
        <w:rPr>
          <w:rFonts w:ascii="Tahoma" w:hAnsi="Tahoma" w:cs="Tahoma"/>
          <w:sz w:val="20"/>
          <w:szCs w:val="20"/>
        </w:rPr>
        <w:t>111</w:t>
      </w:r>
    </w:p>
    <w:p w:rsidR="00F04A7A" w:rsidRPr="0096544B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96544B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96544B">
        <w:rPr>
          <w:rFonts w:ascii="Tahoma" w:hAnsi="Tahoma" w:cs="Tahoma"/>
          <w:bCs/>
          <w:iCs/>
          <w:sz w:val="20"/>
          <w:szCs w:val="20"/>
        </w:rPr>
        <w:t>Jaroslav Houska</w:t>
      </w:r>
      <w:r w:rsidRPr="0096544B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96544B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96544B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96544B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widowControl w:val="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A578F7">
        <w:rPr>
          <w:rFonts w:ascii="Tahoma" w:hAnsi="Tahoma" w:cs="Tahoma"/>
          <w:snapToGrid w:val="0"/>
          <w:sz w:val="20"/>
          <w:szCs w:val="20"/>
        </w:rPr>
        <w:t>„</w:t>
      </w:r>
      <w:r w:rsidR="00903942" w:rsidRPr="00A578F7">
        <w:rPr>
          <w:rFonts w:ascii="Tahoma" w:hAnsi="Tahoma" w:cs="Tahoma"/>
          <w:sz w:val="20"/>
          <w:szCs w:val="20"/>
        </w:rPr>
        <w:t>.</w:t>
      </w:r>
      <w:proofErr w:type="spellStart"/>
      <w:r w:rsidR="00A578F7" w:rsidRPr="00A578F7">
        <w:rPr>
          <w:rFonts w:ascii="Tahoma" w:hAnsi="Tahoma" w:cs="Tahoma"/>
          <w:snapToGrid w:val="0"/>
          <w:sz w:val="20"/>
          <w:szCs w:val="20"/>
        </w:rPr>
        <w:t>Bezbarierové</w:t>
      </w:r>
      <w:proofErr w:type="spellEnd"/>
      <w:r w:rsidR="00A578F7" w:rsidRPr="00A578F7">
        <w:rPr>
          <w:rFonts w:ascii="Tahoma" w:hAnsi="Tahoma" w:cs="Tahoma"/>
          <w:snapToGrid w:val="0"/>
          <w:sz w:val="20"/>
          <w:szCs w:val="20"/>
        </w:rPr>
        <w:t xml:space="preserve">  WC ZŠ Poděbradova , </w:t>
      </w:r>
      <w:proofErr w:type="gramStart"/>
      <w:r w:rsidR="00A578F7" w:rsidRPr="00A578F7">
        <w:rPr>
          <w:rFonts w:ascii="Tahoma" w:hAnsi="Tahoma" w:cs="Tahoma"/>
          <w:snapToGrid w:val="0"/>
          <w:sz w:val="20"/>
          <w:szCs w:val="20"/>
        </w:rPr>
        <w:t>Jezerní , Chelčického</w:t>
      </w:r>
      <w:proofErr w:type="gramEnd"/>
      <w:r w:rsidR="00A578F7" w:rsidRPr="00A578F7">
        <w:rPr>
          <w:rFonts w:ascii="Tahoma" w:hAnsi="Tahoma" w:cs="Tahoma"/>
          <w:snapToGrid w:val="0"/>
          <w:sz w:val="20"/>
          <w:szCs w:val="20"/>
        </w:rPr>
        <w:t>.</w:t>
      </w:r>
      <w:r w:rsidR="00A578F7" w:rsidRPr="00A578F7">
        <w:rPr>
          <w:rFonts w:ascii="Tahoma" w:eastAsia="Calibri" w:hAnsi="Tahoma" w:cs="Tahoma"/>
          <w:bCs/>
          <w:sz w:val="20"/>
          <w:szCs w:val="20"/>
        </w:rPr>
        <w:t>“</w:t>
      </w:r>
      <w:r w:rsidR="006D6BDA" w:rsidRPr="00A578F7">
        <w:rPr>
          <w:rFonts w:ascii="Tahoma" w:eastAsia="Calibri" w:hAnsi="Tahoma" w:cs="Tahoma"/>
          <w:bCs/>
          <w:sz w:val="20"/>
          <w:szCs w:val="20"/>
        </w:rPr>
        <w:t>“</w:t>
      </w:r>
      <w:r w:rsidR="001F723D" w:rsidRPr="00A578F7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940EA3" w:rsidRPr="00A578F7">
        <w:rPr>
          <w:rFonts w:ascii="Tahoma" w:eastAsia="Calibri" w:hAnsi="Tahoma" w:cs="Tahoma"/>
          <w:bCs/>
          <w:sz w:val="20"/>
          <w:szCs w:val="20"/>
        </w:rPr>
        <w:t>podle</w:t>
      </w:r>
      <w:r w:rsidRPr="00A578F7">
        <w:rPr>
          <w:rFonts w:ascii="Tahoma" w:hAnsi="Tahoma" w:cs="Tahoma"/>
          <w:sz w:val="20"/>
          <w:szCs w:val="20"/>
        </w:rPr>
        <w:t xml:space="preserve"> projektové</w:t>
      </w:r>
      <w:r w:rsidRPr="00A578F7">
        <w:rPr>
          <w:rFonts w:ascii="Tahoma" w:hAnsi="Tahoma" w:cs="Tahoma"/>
          <w:bCs/>
          <w:sz w:val="20"/>
          <w:szCs w:val="20"/>
        </w:rPr>
        <w:t xml:space="preserve"> dokumentace</w:t>
      </w:r>
      <w:r w:rsidR="001F723D" w:rsidRPr="00A578F7">
        <w:rPr>
          <w:rFonts w:ascii="Tahoma" w:hAnsi="Tahoma" w:cs="Tahoma"/>
          <w:bCs/>
          <w:sz w:val="20"/>
          <w:szCs w:val="20"/>
        </w:rPr>
        <w:t>,</w:t>
      </w:r>
      <w:r w:rsidR="00016E17" w:rsidRPr="00A578F7">
        <w:rPr>
          <w:rFonts w:ascii="Tahoma" w:hAnsi="Tahoma" w:cs="Tahoma"/>
          <w:bCs/>
          <w:sz w:val="20"/>
          <w:szCs w:val="20"/>
        </w:rPr>
        <w:t xml:space="preserve"> kterou</w:t>
      </w:r>
      <w:r w:rsidRPr="00A578F7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A578F7">
        <w:rPr>
          <w:rFonts w:ascii="Tahoma" w:hAnsi="Tahoma" w:cs="Tahoma"/>
          <w:bCs/>
          <w:sz w:val="20"/>
          <w:szCs w:val="20"/>
        </w:rPr>
        <w:t>l</w:t>
      </w:r>
      <w:r w:rsidR="00A578F7" w:rsidRPr="00A578F7">
        <w:rPr>
          <w:rFonts w:ascii="Tahoma" w:hAnsi="Tahoma" w:cs="Tahoma"/>
          <w:bCs/>
          <w:sz w:val="20"/>
          <w:szCs w:val="20"/>
        </w:rPr>
        <w:t xml:space="preserve"> p</w:t>
      </w:r>
      <w:r w:rsidR="00796E74" w:rsidRPr="00A578F7">
        <w:rPr>
          <w:rFonts w:ascii="Tahoma" w:hAnsi="Tahoma" w:cs="Tahoma"/>
          <w:bCs/>
          <w:sz w:val="20"/>
          <w:szCs w:val="20"/>
        </w:rPr>
        <w:t>rojektant</w:t>
      </w:r>
      <w:r w:rsidRPr="0096544B">
        <w:rPr>
          <w:rFonts w:ascii="Tahoma" w:hAnsi="Tahoma" w:cs="Tahoma"/>
          <w:bCs/>
          <w:sz w:val="20"/>
          <w:szCs w:val="20"/>
        </w:rPr>
        <w:t xml:space="preserve"> </w:t>
      </w:r>
      <w:r w:rsidR="00940EA3" w:rsidRPr="0096544B">
        <w:rPr>
          <w:rFonts w:ascii="Tahoma" w:hAnsi="Tahoma" w:cs="Tahoma"/>
          <w:bCs/>
          <w:sz w:val="20"/>
          <w:szCs w:val="20"/>
        </w:rPr>
        <w:t>I</w:t>
      </w:r>
      <w:r w:rsidR="001F723D">
        <w:rPr>
          <w:rFonts w:ascii="Tahoma" w:hAnsi="Tahoma" w:cs="Tahoma"/>
          <w:bCs/>
          <w:sz w:val="20"/>
          <w:szCs w:val="20"/>
        </w:rPr>
        <w:t xml:space="preserve">ng. </w:t>
      </w:r>
      <w:r w:rsidR="00A578F7">
        <w:rPr>
          <w:rFonts w:ascii="Tahoma" w:hAnsi="Tahoma" w:cs="Tahoma"/>
          <w:bCs/>
          <w:sz w:val="20"/>
          <w:szCs w:val="20"/>
        </w:rPr>
        <w:t>V. Nejedlý.</w:t>
      </w:r>
      <w:r w:rsidR="00796E74" w:rsidRPr="0096544B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F04A7A" w:rsidRPr="002F5A70" w:rsidRDefault="0015262E">
      <w:pPr>
        <w:pStyle w:val="Normln0"/>
        <w:jc w:val="both"/>
        <w:rPr>
          <w:rFonts w:ascii="Tahoma" w:hAnsi="Tahoma" w:cs="Tahoma"/>
          <w:color w:val="000000"/>
          <w:szCs w:val="20"/>
        </w:rPr>
      </w:pPr>
      <w:r w:rsidRPr="0096544B">
        <w:rPr>
          <w:rFonts w:ascii="Tahoma" w:hAnsi="Tahoma" w:cs="Tahoma"/>
          <w:color w:val="000000"/>
          <w:szCs w:val="20"/>
        </w:rPr>
        <w:t xml:space="preserve">Zadávací dokumentace, včetně výzvy, </w:t>
      </w:r>
      <w:r w:rsidR="00F04A7A" w:rsidRPr="0096544B">
        <w:rPr>
          <w:rFonts w:ascii="Tahoma" w:hAnsi="Tahoma" w:cs="Tahoma"/>
          <w:color w:val="000000"/>
          <w:szCs w:val="20"/>
        </w:rPr>
        <w:t>návrh</w:t>
      </w:r>
      <w:r w:rsidRPr="0096544B">
        <w:rPr>
          <w:rFonts w:ascii="Tahoma" w:hAnsi="Tahoma" w:cs="Tahoma"/>
          <w:color w:val="000000"/>
          <w:szCs w:val="20"/>
        </w:rPr>
        <w:t>u</w:t>
      </w:r>
      <w:r w:rsidR="00F04A7A" w:rsidRPr="0096544B">
        <w:rPr>
          <w:rFonts w:ascii="Tahoma" w:hAnsi="Tahoma" w:cs="Tahoma"/>
          <w:color w:val="000000"/>
          <w:szCs w:val="20"/>
        </w:rPr>
        <w:t xml:space="preserve"> smlouvy</w:t>
      </w:r>
      <w:r w:rsidR="00E9174B" w:rsidRPr="0096544B">
        <w:rPr>
          <w:rFonts w:ascii="Tahoma" w:hAnsi="Tahoma" w:cs="Tahoma"/>
          <w:color w:val="000000"/>
          <w:szCs w:val="20"/>
        </w:rPr>
        <w:t xml:space="preserve"> a pro</w:t>
      </w:r>
      <w:r w:rsidRPr="0096544B">
        <w:rPr>
          <w:rFonts w:ascii="Tahoma" w:hAnsi="Tahoma" w:cs="Tahoma"/>
          <w:color w:val="000000"/>
          <w:szCs w:val="20"/>
        </w:rPr>
        <w:t>jektové dokumentace</w:t>
      </w:r>
      <w:r w:rsidR="00F04A7A" w:rsidRPr="0096544B">
        <w:rPr>
          <w:rFonts w:ascii="Tahoma" w:hAnsi="Tahoma" w:cs="Tahoma"/>
          <w:color w:val="000000"/>
          <w:szCs w:val="20"/>
        </w:rPr>
        <w:t xml:space="preserve"> </w:t>
      </w:r>
      <w:r w:rsidR="00F04A7A" w:rsidRPr="0096544B">
        <w:rPr>
          <w:rFonts w:ascii="Tahoma" w:hAnsi="Tahoma" w:cs="Tahoma"/>
          <w:szCs w:val="20"/>
        </w:rPr>
        <w:t>je</w:t>
      </w:r>
      <w:r w:rsidR="00F04A7A" w:rsidRPr="0096544B">
        <w:rPr>
          <w:rFonts w:ascii="Tahoma" w:hAnsi="Tahoma" w:cs="Tahoma"/>
          <w:color w:val="000000"/>
          <w:szCs w:val="20"/>
        </w:rPr>
        <w:t xml:space="preserve"> </w:t>
      </w:r>
      <w:proofErr w:type="gramStart"/>
      <w:r w:rsidR="00F04A7A" w:rsidRPr="0096544B">
        <w:rPr>
          <w:rFonts w:ascii="Tahoma" w:hAnsi="Tahoma" w:cs="Tahoma"/>
          <w:color w:val="000000"/>
          <w:szCs w:val="20"/>
        </w:rPr>
        <w:t>od</w:t>
      </w:r>
      <w:r w:rsidR="008E2729" w:rsidRPr="0096544B">
        <w:rPr>
          <w:rFonts w:ascii="Tahoma" w:hAnsi="Tahoma" w:cs="Tahoma"/>
          <w:color w:val="000000"/>
          <w:szCs w:val="20"/>
        </w:rPr>
        <w:t xml:space="preserve"> </w:t>
      </w:r>
      <w:r w:rsidR="008D73B9">
        <w:rPr>
          <w:rFonts w:ascii="Tahoma" w:hAnsi="Tahoma" w:cs="Tahoma"/>
          <w:color w:val="000000"/>
          <w:szCs w:val="20"/>
        </w:rPr>
        <w:t>.</w:t>
      </w:r>
      <w:r w:rsidR="00A578F7">
        <w:rPr>
          <w:rFonts w:ascii="Tahoma" w:hAnsi="Tahoma" w:cs="Tahoma"/>
          <w:color w:val="000000"/>
          <w:szCs w:val="20"/>
        </w:rPr>
        <w:t>1.3</w:t>
      </w:r>
      <w:r w:rsidR="008D73B9">
        <w:rPr>
          <w:rFonts w:ascii="Tahoma" w:hAnsi="Tahoma" w:cs="Tahoma"/>
          <w:color w:val="000000"/>
          <w:szCs w:val="20"/>
        </w:rPr>
        <w:t>.</w:t>
      </w:r>
      <w:r w:rsidR="008E2729" w:rsidRPr="0096544B">
        <w:rPr>
          <w:rFonts w:ascii="Tahoma" w:hAnsi="Tahoma" w:cs="Tahoma"/>
          <w:color w:val="000000"/>
          <w:szCs w:val="20"/>
        </w:rPr>
        <w:t>202</w:t>
      </w:r>
      <w:r w:rsidR="00E13501">
        <w:rPr>
          <w:rFonts w:ascii="Tahoma" w:hAnsi="Tahoma" w:cs="Tahoma"/>
          <w:color w:val="000000"/>
          <w:szCs w:val="20"/>
        </w:rPr>
        <w:t>2</w:t>
      </w:r>
      <w:proofErr w:type="gramEnd"/>
      <w:r w:rsidR="00E13501">
        <w:rPr>
          <w:rFonts w:ascii="Tahoma" w:hAnsi="Tahoma" w:cs="Tahoma"/>
          <w:color w:val="000000"/>
          <w:szCs w:val="20"/>
        </w:rPr>
        <w:t xml:space="preserve"> </w:t>
      </w:r>
      <w:r w:rsidR="002F5A70">
        <w:rPr>
          <w:rFonts w:ascii="Tahoma" w:hAnsi="Tahoma" w:cs="Tahoma"/>
          <w:color w:val="000000"/>
          <w:szCs w:val="20"/>
        </w:rPr>
        <w:t>a</w:t>
      </w:r>
      <w:r w:rsidR="00F04A7A" w:rsidRPr="0096544B">
        <w:rPr>
          <w:rFonts w:ascii="Tahoma" w:hAnsi="Tahoma" w:cs="Tahoma"/>
          <w:color w:val="000000"/>
          <w:szCs w:val="20"/>
        </w:rPr>
        <w:t xml:space="preserve"> po dobu</w:t>
      </w:r>
      <w:r w:rsidR="00F04A7A" w:rsidRPr="0096544B">
        <w:rPr>
          <w:rFonts w:ascii="Tahoma" w:hAnsi="Tahoma" w:cs="Tahoma"/>
          <w:szCs w:val="20"/>
        </w:rPr>
        <w:t xml:space="preserve"> lhůty pro podání nabídek</w:t>
      </w:r>
      <w:r w:rsidR="00F04A7A" w:rsidRPr="0096544B">
        <w:rPr>
          <w:rFonts w:ascii="Tahoma" w:hAnsi="Tahoma" w:cs="Tahoma"/>
          <w:color w:val="000000"/>
          <w:szCs w:val="20"/>
        </w:rPr>
        <w:t xml:space="preserve"> uveřejněna na www stránkách města Strakonice v souvislosti s možnosti přihlášení neomezeného počtu uchazečů pro podání nabídky na provedení stavby</w:t>
      </w:r>
      <w:r w:rsidR="00F04A7A" w:rsidRPr="0096544B">
        <w:rPr>
          <w:rFonts w:ascii="Tahoma" w:hAnsi="Tahoma" w:cs="Tahoma"/>
          <w:szCs w:val="20"/>
        </w:rPr>
        <w:t xml:space="preserve">: </w:t>
      </w:r>
      <w:r w:rsidR="00796E74" w:rsidRPr="0096544B">
        <w:rPr>
          <w:rFonts w:ascii="Tahoma" w:hAnsi="Tahoma" w:cs="Tahoma"/>
          <w:bCs/>
          <w:snapToGrid w:val="0"/>
          <w:szCs w:val="20"/>
        </w:rPr>
        <w:t>„</w:t>
      </w:r>
      <w:r w:rsidR="00A578F7">
        <w:rPr>
          <w:rFonts w:ascii="Tahoma" w:hAnsi="Tahoma" w:cs="Tahoma"/>
          <w:bCs/>
          <w:snapToGrid w:val="0"/>
          <w:szCs w:val="20"/>
        </w:rPr>
        <w:t xml:space="preserve"> </w:t>
      </w:r>
      <w:proofErr w:type="spellStart"/>
      <w:r w:rsidR="00A578F7" w:rsidRPr="00A578F7">
        <w:rPr>
          <w:rFonts w:ascii="Tahoma" w:hAnsi="Tahoma" w:cs="Tahoma"/>
          <w:snapToGrid w:val="0"/>
          <w:szCs w:val="20"/>
        </w:rPr>
        <w:t>Bezbarierové</w:t>
      </w:r>
      <w:proofErr w:type="spellEnd"/>
      <w:r w:rsidR="00A578F7" w:rsidRPr="00A578F7">
        <w:rPr>
          <w:rFonts w:ascii="Tahoma" w:hAnsi="Tahoma" w:cs="Tahoma"/>
          <w:snapToGrid w:val="0"/>
          <w:szCs w:val="20"/>
        </w:rPr>
        <w:t xml:space="preserve">  WC ZŠ Poděbradova , </w:t>
      </w:r>
      <w:proofErr w:type="gramStart"/>
      <w:r w:rsidR="00A578F7" w:rsidRPr="00A578F7">
        <w:rPr>
          <w:rFonts w:ascii="Tahoma" w:hAnsi="Tahoma" w:cs="Tahoma"/>
          <w:snapToGrid w:val="0"/>
          <w:szCs w:val="20"/>
        </w:rPr>
        <w:t>Jezerní , Chelčického</w:t>
      </w:r>
      <w:proofErr w:type="gramEnd"/>
      <w:r w:rsidR="00A578F7" w:rsidRPr="00A578F7">
        <w:rPr>
          <w:rFonts w:ascii="Tahoma" w:hAnsi="Tahoma" w:cs="Tahoma"/>
          <w:snapToGrid w:val="0"/>
          <w:szCs w:val="20"/>
        </w:rPr>
        <w:t>.</w:t>
      </w:r>
      <w:r w:rsidR="00A578F7" w:rsidRPr="00A578F7">
        <w:rPr>
          <w:rFonts w:ascii="Tahoma" w:eastAsia="Calibri" w:hAnsi="Tahoma" w:cs="Tahoma"/>
          <w:bCs/>
          <w:szCs w:val="20"/>
        </w:rPr>
        <w:t xml:space="preserve">“ </w:t>
      </w:r>
      <w:r w:rsidR="00F04A7A" w:rsidRPr="0096544B">
        <w:rPr>
          <w:rFonts w:ascii="Tahoma" w:hAnsi="Tahoma" w:cs="Tahoma"/>
          <w:bCs/>
          <w:szCs w:val="20"/>
        </w:rPr>
        <w:t xml:space="preserve"> </w:t>
      </w:r>
      <w:r w:rsidR="00F04A7A" w:rsidRPr="0096544B">
        <w:rPr>
          <w:rFonts w:ascii="Tahoma" w:hAnsi="Tahoma" w:cs="Tahoma"/>
          <w:szCs w:val="20"/>
        </w:rPr>
        <w:t xml:space="preserve">– www adresa: </w:t>
      </w:r>
      <w:hyperlink r:id="rId9" w:history="1">
        <w:r w:rsidR="00E9174B" w:rsidRPr="0096544B">
          <w:rPr>
            <w:rStyle w:val="Hypertextovodkaz"/>
            <w:rFonts w:ascii="Tahoma" w:hAnsi="Tahoma" w:cs="Tahoma"/>
            <w:color w:val="auto"/>
            <w:szCs w:val="20"/>
          </w:rPr>
          <w:t>www.strakonice</w:t>
        </w:r>
      </w:hyperlink>
      <w:r w:rsidR="00E9174B" w:rsidRPr="0096544B">
        <w:rPr>
          <w:rFonts w:ascii="Tahoma" w:hAnsi="Tahoma" w:cs="Tahoma"/>
          <w:szCs w:val="20"/>
          <w:u w:val="single"/>
        </w:rPr>
        <w:t>.eu</w:t>
      </w:r>
    </w:p>
    <w:p w:rsidR="000E50E9" w:rsidRPr="0096544B" w:rsidRDefault="000E50E9" w:rsidP="000E50E9">
      <w:pPr>
        <w:pStyle w:val="Normln0"/>
        <w:jc w:val="both"/>
        <w:rPr>
          <w:rFonts w:ascii="Tahoma" w:hAnsi="Tahoma" w:cs="Tahoma"/>
          <w:color w:val="002060"/>
          <w:szCs w:val="20"/>
        </w:rPr>
      </w:pPr>
    </w:p>
    <w:p w:rsidR="000E50E9" w:rsidRPr="0096544B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96544B">
        <w:rPr>
          <w:rFonts w:ascii="Tahoma" w:hAnsi="Tahoma" w:cs="Tahoma"/>
          <w:szCs w:val="20"/>
        </w:rPr>
        <w:t>Předpokládaná</w:t>
      </w:r>
      <w:r w:rsidR="00C86C22" w:rsidRPr="0096544B">
        <w:rPr>
          <w:rFonts w:ascii="Tahoma" w:hAnsi="Tahoma" w:cs="Tahoma"/>
          <w:szCs w:val="20"/>
        </w:rPr>
        <w:t xml:space="preserve"> orientační</w:t>
      </w:r>
      <w:r w:rsidRPr="0096544B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96544B">
        <w:rPr>
          <w:rFonts w:ascii="Tahoma" w:hAnsi="Tahoma" w:cs="Tahoma"/>
          <w:szCs w:val="20"/>
        </w:rPr>
        <w:t>cca</w:t>
      </w:r>
      <w:r w:rsidR="006D6BDA" w:rsidRPr="0096544B">
        <w:rPr>
          <w:rFonts w:ascii="Tahoma" w:hAnsi="Tahoma" w:cs="Tahoma"/>
          <w:szCs w:val="20"/>
        </w:rPr>
        <w:t xml:space="preserve"> </w:t>
      </w:r>
      <w:r w:rsidR="00A578F7">
        <w:rPr>
          <w:rFonts w:ascii="Tahoma" w:hAnsi="Tahoma" w:cs="Tahoma"/>
          <w:szCs w:val="20"/>
        </w:rPr>
        <w:t>4</w:t>
      </w:r>
      <w:r w:rsidR="00987FF9" w:rsidRPr="0096544B">
        <w:rPr>
          <w:rFonts w:ascii="Tahoma" w:hAnsi="Tahoma" w:cs="Tahoma"/>
          <w:szCs w:val="20"/>
        </w:rPr>
        <w:t>00</w:t>
      </w:r>
      <w:r w:rsidR="00940EA3" w:rsidRPr="0096544B">
        <w:rPr>
          <w:rFonts w:ascii="Tahoma" w:hAnsi="Tahoma" w:cs="Tahoma"/>
          <w:szCs w:val="20"/>
        </w:rPr>
        <w:t xml:space="preserve"> </w:t>
      </w:r>
      <w:r w:rsidRPr="0096544B">
        <w:rPr>
          <w:rFonts w:ascii="Tahoma" w:hAnsi="Tahoma" w:cs="Tahoma"/>
          <w:szCs w:val="20"/>
        </w:rPr>
        <w:t>000,- Kč bez DPH.</w:t>
      </w:r>
    </w:p>
    <w:p w:rsidR="008D0E99" w:rsidRPr="0096544B" w:rsidRDefault="008D0E99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96544B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Zahájení </w:t>
      </w:r>
      <w:proofErr w:type="gramStart"/>
      <w:r w:rsidRPr="0096544B">
        <w:rPr>
          <w:rFonts w:ascii="Tahoma" w:hAnsi="Tahoma" w:cs="Tahoma"/>
          <w:sz w:val="20"/>
          <w:szCs w:val="20"/>
        </w:rPr>
        <w:t xml:space="preserve">stavby : </w:t>
      </w:r>
      <w:r w:rsidR="005C18CE" w:rsidRPr="0096544B">
        <w:rPr>
          <w:rFonts w:ascii="Tahoma" w:hAnsi="Tahoma" w:cs="Tahoma"/>
          <w:sz w:val="20"/>
          <w:szCs w:val="20"/>
        </w:rPr>
        <w:t xml:space="preserve">  </w:t>
      </w:r>
      <w:r w:rsidR="00E720D2" w:rsidRPr="0096544B">
        <w:rPr>
          <w:rFonts w:ascii="Tahoma" w:hAnsi="Tahoma" w:cs="Tahoma"/>
          <w:sz w:val="20"/>
          <w:szCs w:val="20"/>
        </w:rPr>
        <w:t xml:space="preserve"> </w:t>
      </w:r>
      <w:r w:rsidR="003C7D78" w:rsidRPr="0096544B">
        <w:rPr>
          <w:rFonts w:ascii="Tahoma" w:hAnsi="Tahoma" w:cs="Tahoma"/>
          <w:sz w:val="20"/>
          <w:szCs w:val="20"/>
        </w:rPr>
        <w:t>1.</w:t>
      </w:r>
      <w:r w:rsidR="00CD0CAE">
        <w:rPr>
          <w:rFonts w:ascii="Tahoma" w:hAnsi="Tahoma" w:cs="Tahoma"/>
          <w:sz w:val="20"/>
          <w:szCs w:val="20"/>
        </w:rPr>
        <w:t>7</w:t>
      </w:r>
      <w:r w:rsidR="003C7D78" w:rsidRPr="0096544B">
        <w:rPr>
          <w:rFonts w:ascii="Tahoma" w:hAnsi="Tahoma" w:cs="Tahoma"/>
          <w:sz w:val="20"/>
          <w:szCs w:val="20"/>
        </w:rPr>
        <w:t>.</w:t>
      </w:r>
      <w:r w:rsidR="00D415CB" w:rsidRPr="0096544B">
        <w:rPr>
          <w:rFonts w:ascii="Tahoma" w:hAnsi="Tahoma" w:cs="Tahoma"/>
          <w:sz w:val="20"/>
          <w:szCs w:val="20"/>
        </w:rPr>
        <w:t>202</w:t>
      </w:r>
      <w:r w:rsidR="00B85785">
        <w:rPr>
          <w:rFonts w:ascii="Tahoma" w:hAnsi="Tahoma" w:cs="Tahoma"/>
          <w:sz w:val="20"/>
          <w:szCs w:val="20"/>
        </w:rPr>
        <w:t>2</w:t>
      </w:r>
      <w:proofErr w:type="gramEnd"/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Dokončení stavby :</w:t>
      </w:r>
      <w:r w:rsidR="005C18CE" w:rsidRPr="0096544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415CB" w:rsidRPr="0096544B">
        <w:rPr>
          <w:rFonts w:ascii="Tahoma" w:hAnsi="Tahoma" w:cs="Tahoma"/>
          <w:sz w:val="20"/>
          <w:szCs w:val="20"/>
        </w:rPr>
        <w:t>27.8.</w:t>
      </w:r>
      <w:r w:rsidR="00796E74" w:rsidRPr="0096544B">
        <w:rPr>
          <w:rFonts w:ascii="Tahoma" w:hAnsi="Tahoma" w:cs="Tahoma"/>
          <w:sz w:val="20"/>
          <w:szCs w:val="20"/>
        </w:rPr>
        <w:t>20</w:t>
      </w:r>
      <w:r w:rsidR="005C18CE" w:rsidRPr="0096544B">
        <w:rPr>
          <w:rFonts w:ascii="Tahoma" w:hAnsi="Tahoma" w:cs="Tahoma"/>
          <w:sz w:val="20"/>
          <w:szCs w:val="20"/>
        </w:rPr>
        <w:t>2</w:t>
      </w:r>
      <w:r w:rsidR="00B85785">
        <w:rPr>
          <w:rFonts w:ascii="Tahoma" w:hAnsi="Tahoma" w:cs="Tahoma"/>
          <w:sz w:val="20"/>
          <w:szCs w:val="20"/>
        </w:rPr>
        <w:t>2</w:t>
      </w:r>
      <w:proofErr w:type="gramEnd"/>
    </w:p>
    <w:p w:rsidR="00E13501" w:rsidRPr="0096544B" w:rsidRDefault="00E13501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4. Podmínky účasti v soutěži o zakázku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4.1. Nabídka uchazeče musí obsahovat</w:t>
      </w:r>
      <w:r w:rsidRPr="0096544B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96544B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96544B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  kopii.</w:t>
      </w:r>
    </w:p>
    <w:p w:rsidR="00F04A7A" w:rsidRPr="0096544B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96544B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4.2</w:t>
      </w:r>
      <w:proofErr w:type="gramEnd"/>
      <w:r w:rsidRPr="0096544B">
        <w:rPr>
          <w:rFonts w:ascii="Tahoma" w:hAnsi="Tahoma" w:cs="Tahoma"/>
          <w:sz w:val="20"/>
          <w:szCs w:val="20"/>
        </w:rPr>
        <w:t>.</w:t>
      </w:r>
      <w:r w:rsidRPr="0096544B">
        <w:rPr>
          <w:rFonts w:ascii="Tahoma" w:hAnsi="Tahoma" w:cs="Tahoma"/>
          <w:sz w:val="20"/>
          <w:szCs w:val="20"/>
        </w:rPr>
        <w:tab/>
        <w:t xml:space="preserve">V nabídkové ceně musí být zahrnuty veškeré náklady na zhotovení stavby, doložené položkovým rozpočtem. </w:t>
      </w: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Podkladem pro zpracování a ocenění rozsahu prací a dodávek je</w:t>
      </w:r>
      <w:r w:rsidR="00D415CB" w:rsidRPr="0096544B">
        <w:rPr>
          <w:rFonts w:ascii="Tahoma" w:hAnsi="Tahoma" w:cs="Tahoma"/>
          <w:sz w:val="20"/>
          <w:szCs w:val="20"/>
        </w:rPr>
        <w:t xml:space="preserve"> projektová  dokumentace a</w:t>
      </w:r>
      <w:r w:rsidRPr="0096544B">
        <w:rPr>
          <w:rFonts w:ascii="Tahoma" w:hAnsi="Tahoma" w:cs="Tahoma"/>
          <w:sz w:val="20"/>
          <w:szCs w:val="20"/>
        </w:rPr>
        <w:t xml:space="preserve"> tato výzva. </w:t>
      </w:r>
    </w:p>
    <w:p w:rsidR="00F04A7A" w:rsidRPr="0096544B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96544B">
        <w:rPr>
          <w:rFonts w:ascii="Tahoma" w:hAnsi="Tahoma" w:cs="Tahoma"/>
          <w:sz w:val="20"/>
          <w:szCs w:val="20"/>
        </w:rPr>
        <w:t xml:space="preserve"> a náklady</w:t>
      </w:r>
      <w:r w:rsidRPr="0096544B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96544B">
        <w:rPr>
          <w:rFonts w:ascii="Tahoma" w:hAnsi="Tahoma" w:cs="Tahoma"/>
          <w:sz w:val="20"/>
          <w:szCs w:val="20"/>
        </w:rPr>
        <w:t>.</w:t>
      </w: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EB4EB3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F04A7A" w:rsidRPr="0096544B" w:rsidRDefault="00F04A7A">
      <w:pPr>
        <w:pStyle w:val="Zkladntext3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Cena díla musí obsahovat provedení zkoušek, revizí a pořízení dokladové části, která bude obsahovat:</w:t>
      </w:r>
    </w:p>
    <w:p w:rsidR="00F04A7A" w:rsidRPr="0096544B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přehled dokladů</w:t>
      </w:r>
    </w:p>
    <w:p w:rsidR="00F04A7A" w:rsidRPr="0096544B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projekt skutečného provedení stavby.</w:t>
      </w:r>
    </w:p>
    <w:p w:rsidR="00F04A7A" w:rsidRPr="0096544B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prohlášení o shodě na základě § 13 zákona č.22/1997 </w:t>
      </w:r>
      <w:proofErr w:type="spellStart"/>
      <w:r w:rsidRPr="0096544B">
        <w:rPr>
          <w:rFonts w:ascii="Tahoma" w:hAnsi="Tahoma" w:cs="Tahoma"/>
          <w:sz w:val="20"/>
          <w:szCs w:val="20"/>
        </w:rPr>
        <w:t>Sb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 a nařízení vlády č.178/1997 Sb. na</w:t>
      </w:r>
      <w:r w:rsidR="001F723D">
        <w:rPr>
          <w:rFonts w:ascii="Tahoma" w:hAnsi="Tahoma" w:cs="Tahoma"/>
          <w:sz w:val="20"/>
          <w:szCs w:val="20"/>
        </w:rPr>
        <w:t> </w:t>
      </w:r>
      <w:r w:rsidRPr="0096544B">
        <w:rPr>
          <w:rFonts w:ascii="Tahoma" w:hAnsi="Tahoma" w:cs="Tahoma"/>
          <w:sz w:val="20"/>
          <w:szCs w:val="20"/>
        </w:rPr>
        <w:t>nakupované a do stavby zabudované výrobky.</w:t>
      </w:r>
    </w:p>
    <w:p w:rsidR="00F04A7A" w:rsidRPr="0096544B" w:rsidRDefault="00F04A7A" w:rsidP="00EB4EB3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revize, zkoušky a doklady potřebné pro předání stavby</w:t>
      </w:r>
      <w:r w:rsidR="003470C4" w:rsidRPr="0096544B">
        <w:rPr>
          <w:rFonts w:ascii="Tahoma" w:hAnsi="Tahoma" w:cs="Tahoma"/>
          <w:sz w:val="20"/>
          <w:szCs w:val="20"/>
        </w:rPr>
        <w:t>, kolaudaci</w:t>
      </w:r>
      <w:r w:rsidR="00D415CB" w:rsidRPr="0096544B">
        <w:rPr>
          <w:rFonts w:ascii="Tahoma" w:hAnsi="Tahoma" w:cs="Tahoma"/>
          <w:sz w:val="20"/>
          <w:szCs w:val="20"/>
        </w:rPr>
        <w:t xml:space="preserve"> a uvedení  stavby  do  provozu</w:t>
      </w:r>
      <w:r w:rsidRPr="0096544B">
        <w:rPr>
          <w:rFonts w:ascii="Tahoma" w:hAnsi="Tahoma" w:cs="Tahoma"/>
          <w:sz w:val="20"/>
          <w:szCs w:val="20"/>
        </w:rPr>
        <w:t>.</w:t>
      </w:r>
    </w:p>
    <w:p w:rsidR="00F04A7A" w:rsidRPr="0096544B" w:rsidRDefault="00F04A7A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9C77F4" w:rsidRPr="0096544B" w:rsidRDefault="00F04A7A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4.3.</w:t>
      </w:r>
      <w:r w:rsidR="009C77F4" w:rsidRPr="0096544B">
        <w:rPr>
          <w:rFonts w:ascii="Tahoma" w:hAnsi="Tahoma" w:cs="Tahoma"/>
          <w:sz w:val="20"/>
          <w:szCs w:val="20"/>
        </w:rPr>
        <w:t>Uchazeč</w:t>
      </w:r>
      <w:proofErr w:type="gramEnd"/>
      <w:r w:rsidR="009C77F4" w:rsidRPr="0096544B">
        <w:rPr>
          <w:rFonts w:ascii="Tahoma" w:hAnsi="Tahoma" w:cs="Tahoma"/>
          <w:sz w:val="20"/>
          <w:szCs w:val="20"/>
        </w:rPr>
        <w:t xml:space="preserve"> doloží</w:t>
      </w:r>
      <w:r w:rsidRPr="0096544B">
        <w:rPr>
          <w:rFonts w:ascii="Tahoma" w:hAnsi="Tahoma" w:cs="Tahoma"/>
          <w:sz w:val="20"/>
          <w:szCs w:val="20"/>
        </w:rPr>
        <w:t xml:space="preserve"> </w:t>
      </w:r>
      <w:r w:rsidR="009C77F4" w:rsidRPr="0096544B">
        <w:rPr>
          <w:rFonts w:ascii="Tahoma" w:hAnsi="Tahoma" w:cs="Tahoma"/>
          <w:sz w:val="20"/>
          <w:szCs w:val="20"/>
        </w:rPr>
        <w:t>r</w:t>
      </w:r>
      <w:r w:rsidRPr="0096544B">
        <w:rPr>
          <w:rFonts w:ascii="Tahoma" w:hAnsi="Tahoma" w:cs="Tahoma"/>
          <w:sz w:val="20"/>
          <w:szCs w:val="20"/>
        </w:rPr>
        <w:t>eference o realizaci minimálně dvou obdobných staveb</w:t>
      </w:r>
      <w:r w:rsidR="009C77F4" w:rsidRPr="0096544B">
        <w:rPr>
          <w:rFonts w:ascii="Tahoma" w:hAnsi="Tahoma" w:cs="Tahoma"/>
          <w:sz w:val="20"/>
          <w:szCs w:val="20"/>
        </w:rPr>
        <w:t xml:space="preserve"> v celkové hodnotě minimálně </w:t>
      </w:r>
      <w:r w:rsidR="00AA363B">
        <w:rPr>
          <w:rFonts w:ascii="Tahoma" w:hAnsi="Tahoma" w:cs="Tahoma"/>
          <w:sz w:val="20"/>
          <w:szCs w:val="20"/>
        </w:rPr>
        <w:t>200</w:t>
      </w:r>
      <w:r w:rsidR="001F723D">
        <w:rPr>
          <w:rFonts w:ascii="Tahoma" w:hAnsi="Tahoma" w:cs="Tahoma"/>
          <w:sz w:val="20"/>
          <w:szCs w:val="20"/>
        </w:rPr>
        <w:t>.</w:t>
      </w:r>
      <w:r w:rsidR="009C77F4" w:rsidRPr="0096544B">
        <w:rPr>
          <w:rFonts w:ascii="Tahoma" w:hAnsi="Tahoma" w:cs="Tahoma"/>
          <w:sz w:val="20"/>
          <w:szCs w:val="20"/>
        </w:rPr>
        <w:t>000,-</w:t>
      </w:r>
      <w:r w:rsidR="001F723D">
        <w:rPr>
          <w:rFonts w:ascii="Tahoma" w:hAnsi="Tahoma" w:cs="Tahoma"/>
          <w:sz w:val="20"/>
          <w:szCs w:val="20"/>
        </w:rPr>
        <w:t xml:space="preserve"> </w:t>
      </w:r>
      <w:r w:rsidR="009C77F4" w:rsidRPr="0096544B">
        <w:rPr>
          <w:rFonts w:ascii="Tahoma" w:hAnsi="Tahoma" w:cs="Tahoma"/>
          <w:sz w:val="20"/>
          <w:szCs w:val="20"/>
        </w:rPr>
        <w:t>Kč</w:t>
      </w:r>
      <w:r w:rsidR="001F723D">
        <w:rPr>
          <w:rFonts w:ascii="Tahoma" w:hAnsi="Tahoma" w:cs="Tahoma"/>
          <w:sz w:val="20"/>
          <w:szCs w:val="20"/>
        </w:rPr>
        <w:t xml:space="preserve">  bez  DPH</w:t>
      </w:r>
      <w:r w:rsidR="00940EA3" w:rsidRPr="0096544B">
        <w:rPr>
          <w:rFonts w:ascii="Tahoma" w:hAnsi="Tahoma" w:cs="Tahoma"/>
          <w:sz w:val="20"/>
          <w:szCs w:val="20"/>
        </w:rPr>
        <w:t>.</w:t>
      </w:r>
      <w:r w:rsidR="001F723D">
        <w:rPr>
          <w:rFonts w:ascii="Tahoma" w:hAnsi="Tahoma" w:cs="Tahoma"/>
          <w:sz w:val="20"/>
          <w:szCs w:val="20"/>
        </w:rPr>
        <w:t xml:space="preserve"> </w:t>
      </w:r>
      <w:r w:rsidR="009C77F4" w:rsidRPr="0096544B">
        <w:rPr>
          <w:rFonts w:ascii="Tahoma" w:hAnsi="Tahoma" w:cs="Tahoma"/>
          <w:sz w:val="20"/>
          <w:szCs w:val="20"/>
          <w:lang w:eastAsia="en-US"/>
        </w:rPr>
        <w:t>Uchazeč uvede název objednatele</w:t>
      </w:r>
      <w:r w:rsidR="00D415CB" w:rsidRPr="0096544B">
        <w:rPr>
          <w:rFonts w:ascii="Tahoma" w:hAnsi="Tahoma" w:cs="Tahoma"/>
          <w:sz w:val="20"/>
          <w:szCs w:val="20"/>
          <w:lang w:eastAsia="en-US"/>
        </w:rPr>
        <w:t>.</w:t>
      </w: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1F723D" w:rsidRPr="0096544B" w:rsidRDefault="001F723D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96544B">
        <w:rPr>
          <w:rFonts w:ascii="Tahoma" w:hAnsi="Tahoma" w:cs="Tahoma"/>
          <w:sz w:val="20"/>
          <w:szCs w:val="20"/>
        </w:rPr>
        <w:t xml:space="preserve"> nejnižší</w:t>
      </w:r>
      <w:r w:rsidRPr="0096544B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96544B">
        <w:rPr>
          <w:rFonts w:ascii="Tahoma" w:hAnsi="Tahoma" w:cs="Tahoma"/>
          <w:sz w:val="20"/>
          <w:szCs w:val="20"/>
        </w:rPr>
        <w:t xml:space="preserve"> </w:t>
      </w:r>
      <w:r w:rsidR="00D415CB" w:rsidRPr="0096544B">
        <w:rPr>
          <w:rFonts w:ascii="Tahoma" w:hAnsi="Tahoma" w:cs="Tahoma"/>
          <w:sz w:val="20"/>
          <w:szCs w:val="20"/>
        </w:rPr>
        <w:t>bez</w:t>
      </w:r>
      <w:r w:rsidR="008D0E99" w:rsidRPr="0096544B">
        <w:rPr>
          <w:rFonts w:ascii="Tahoma" w:hAnsi="Tahoma" w:cs="Tahoma"/>
          <w:sz w:val="20"/>
          <w:szCs w:val="20"/>
        </w:rPr>
        <w:t xml:space="preserve"> DPH</w:t>
      </w:r>
      <w:r w:rsidR="00D415CB" w:rsidRPr="0096544B">
        <w:rPr>
          <w:rFonts w:ascii="Tahoma" w:hAnsi="Tahoma" w:cs="Tahoma"/>
          <w:sz w:val="20"/>
          <w:szCs w:val="20"/>
        </w:rPr>
        <w:t>.</w:t>
      </w:r>
      <w:r w:rsidRPr="0096544B">
        <w:rPr>
          <w:rFonts w:ascii="Tahoma" w:hAnsi="Tahoma" w:cs="Tahoma"/>
          <w:sz w:val="20"/>
          <w:szCs w:val="20"/>
        </w:rPr>
        <w:t xml:space="preserve">    </w:t>
      </w:r>
    </w:p>
    <w:p w:rsidR="00BF2EE9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F723D" w:rsidRPr="0096544B" w:rsidRDefault="001F723D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B46FF6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1F723D" w:rsidRPr="0096544B" w:rsidRDefault="001F723D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7.1.</w:t>
      </w:r>
      <w:r w:rsidRPr="0096544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6544B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96544B">
        <w:rPr>
          <w:rFonts w:ascii="Tahoma" w:hAnsi="Tahoma" w:cs="Tahoma"/>
          <w:sz w:val="20"/>
          <w:szCs w:val="20"/>
        </w:rPr>
        <w:t>MěÚ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96544B">
        <w:rPr>
          <w:rFonts w:ascii="Tahoma" w:hAnsi="Tahoma" w:cs="Tahoma"/>
          <w:sz w:val="20"/>
          <w:szCs w:val="20"/>
        </w:rPr>
        <w:t>MěÚ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D0460D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96544B">
        <w:rPr>
          <w:rFonts w:ascii="Tahoma" w:hAnsi="Tahoma" w:cs="Tahoma"/>
          <w:sz w:val="20"/>
          <w:szCs w:val="20"/>
        </w:rPr>
        <w:t xml:space="preserve"> uchazeče a nápisem:  </w:t>
      </w:r>
    </w:p>
    <w:p w:rsidR="00D0460D" w:rsidRDefault="00D0460D">
      <w:pPr>
        <w:pStyle w:val="Zkladntext2"/>
        <w:rPr>
          <w:rFonts w:ascii="Tahoma" w:hAnsi="Tahoma" w:cs="Tahoma"/>
          <w:sz w:val="20"/>
          <w:szCs w:val="20"/>
        </w:rPr>
      </w:pPr>
    </w:p>
    <w:p w:rsidR="00F04A7A" w:rsidRDefault="003470C4">
      <w:pPr>
        <w:pStyle w:val="Zkladntext2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NABÍDKA:  </w:t>
      </w:r>
      <w:r w:rsidR="00F04A7A" w:rsidRPr="0096544B">
        <w:rPr>
          <w:rFonts w:ascii="Tahoma" w:hAnsi="Tahoma" w:cs="Tahoma"/>
          <w:bCs/>
          <w:snapToGrid w:val="0"/>
          <w:sz w:val="20"/>
          <w:szCs w:val="20"/>
        </w:rPr>
        <w:t>„</w:t>
      </w:r>
      <w:proofErr w:type="spellStart"/>
      <w:r w:rsidR="00AA363B" w:rsidRPr="00A578F7">
        <w:rPr>
          <w:rFonts w:ascii="Tahoma" w:hAnsi="Tahoma" w:cs="Tahoma"/>
          <w:snapToGrid w:val="0"/>
          <w:sz w:val="20"/>
          <w:szCs w:val="20"/>
        </w:rPr>
        <w:t>Bezbarierové</w:t>
      </w:r>
      <w:proofErr w:type="spellEnd"/>
      <w:r w:rsidR="00AA363B" w:rsidRPr="00A578F7">
        <w:rPr>
          <w:rFonts w:ascii="Tahoma" w:hAnsi="Tahoma" w:cs="Tahoma"/>
          <w:snapToGrid w:val="0"/>
          <w:sz w:val="20"/>
          <w:szCs w:val="20"/>
        </w:rPr>
        <w:t xml:space="preserve">  WC ZŠ Poděbradova , </w:t>
      </w:r>
      <w:proofErr w:type="gramStart"/>
      <w:r w:rsidR="00AA363B" w:rsidRPr="00A578F7">
        <w:rPr>
          <w:rFonts w:ascii="Tahoma" w:hAnsi="Tahoma" w:cs="Tahoma"/>
          <w:snapToGrid w:val="0"/>
          <w:sz w:val="20"/>
          <w:szCs w:val="20"/>
        </w:rPr>
        <w:t>Jezerní , Chelčického</w:t>
      </w:r>
      <w:proofErr w:type="gramEnd"/>
      <w:r w:rsidRPr="0096544B">
        <w:rPr>
          <w:rFonts w:ascii="Tahoma" w:hAnsi="Tahoma" w:cs="Tahoma"/>
          <w:bCs/>
          <w:sz w:val="20"/>
          <w:szCs w:val="20"/>
        </w:rPr>
        <w:t xml:space="preserve"> </w:t>
      </w:r>
      <w:r w:rsidR="0075584D" w:rsidRPr="0096544B">
        <w:rPr>
          <w:rFonts w:ascii="Tahoma" w:eastAsia="Calibri" w:hAnsi="Tahoma" w:cs="Tahoma"/>
          <w:bCs/>
          <w:sz w:val="20"/>
          <w:szCs w:val="20"/>
        </w:rPr>
        <w:t>“</w:t>
      </w:r>
      <w:r w:rsidR="00F04A7A" w:rsidRPr="0096544B">
        <w:rPr>
          <w:rFonts w:ascii="Tahoma" w:hAnsi="Tahoma" w:cs="Tahoma"/>
          <w:bCs/>
          <w:sz w:val="20"/>
          <w:szCs w:val="20"/>
        </w:rPr>
        <w:t xml:space="preserve"> </w:t>
      </w:r>
      <w:r w:rsidR="00F04A7A" w:rsidRPr="0096544B">
        <w:rPr>
          <w:rFonts w:ascii="Tahoma" w:hAnsi="Tahoma" w:cs="Tahoma"/>
          <w:sz w:val="20"/>
          <w:szCs w:val="20"/>
        </w:rPr>
        <w:t>-</w:t>
      </w:r>
      <w:r w:rsidRPr="0096544B">
        <w:rPr>
          <w:rFonts w:ascii="Tahoma" w:hAnsi="Tahoma" w:cs="Tahoma"/>
          <w:sz w:val="20"/>
          <w:szCs w:val="20"/>
        </w:rPr>
        <w:t xml:space="preserve">  </w:t>
      </w:r>
      <w:r w:rsidR="00F04A7A" w:rsidRPr="0096544B">
        <w:rPr>
          <w:rFonts w:ascii="Tahoma" w:hAnsi="Tahoma" w:cs="Tahoma"/>
          <w:sz w:val="20"/>
          <w:szCs w:val="20"/>
        </w:rPr>
        <w:t>NEOTVÍRAT“.</w:t>
      </w:r>
    </w:p>
    <w:p w:rsidR="00D0460D" w:rsidRPr="0096544B" w:rsidRDefault="00D0460D">
      <w:pPr>
        <w:pStyle w:val="Zkladntext2"/>
        <w:rPr>
          <w:rFonts w:ascii="Tahoma" w:hAnsi="Tahoma" w:cs="Tahoma"/>
          <w:sz w:val="20"/>
          <w:szCs w:val="20"/>
        </w:rPr>
      </w:pP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96544B">
        <w:rPr>
          <w:rFonts w:ascii="Tahoma" w:hAnsi="Tahoma" w:cs="Tahoma"/>
          <w:sz w:val="20"/>
          <w:szCs w:val="20"/>
        </w:rPr>
        <w:t xml:space="preserve"> </w:t>
      </w:r>
      <w:r w:rsidRPr="0096544B">
        <w:rPr>
          <w:rFonts w:ascii="Tahoma" w:hAnsi="Tahoma" w:cs="Tahoma"/>
          <w:sz w:val="20"/>
          <w:szCs w:val="20"/>
        </w:rPr>
        <w:t>dne</w:t>
      </w:r>
      <w:r w:rsidR="0075584D" w:rsidRPr="0096544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53826">
        <w:rPr>
          <w:rFonts w:ascii="Tahoma" w:hAnsi="Tahoma" w:cs="Tahoma"/>
          <w:sz w:val="20"/>
          <w:szCs w:val="20"/>
        </w:rPr>
        <w:t>1</w:t>
      </w:r>
      <w:r w:rsidR="00B901B6">
        <w:rPr>
          <w:rFonts w:ascii="Tahoma" w:hAnsi="Tahoma" w:cs="Tahoma"/>
          <w:sz w:val="20"/>
          <w:szCs w:val="20"/>
        </w:rPr>
        <w:t>4</w:t>
      </w:r>
      <w:r w:rsidR="00153826">
        <w:rPr>
          <w:rFonts w:ascii="Tahoma" w:hAnsi="Tahoma" w:cs="Tahoma"/>
          <w:sz w:val="20"/>
          <w:szCs w:val="20"/>
        </w:rPr>
        <w:t>.</w:t>
      </w:r>
      <w:r w:rsidR="00AA363B">
        <w:rPr>
          <w:rFonts w:ascii="Tahoma" w:hAnsi="Tahoma" w:cs="Tahoma"/>
          <w:sz w:val="20"/>
          <w:szCs w:val="20"/>
        </w:rPr>
        <w:t>3</w:t>
      </w:r>
      <w:r w:rsidR="00153826">
        <w:rPr>
          <w:rFonts w:ascii="Tahoma" w:hAnsi="Tahoma" w:cs="Tahoma"/>
          <w:sz w:val="20"/>
          <w:szCs w:val="20"/>
        </w:rPr>
        <w:t>.</w:t>
      </w:r>
      <w:r w:rsidR="008E2729" w:rsidRPr="0096544B">
        <w:rPr>
          <w:rFonts w:ascii="Tahoma" w:hAnsi="Tahoma" w:cs="Tahoma"/>
          <w:sz w:val="20"/>
          <w:szCs w:val="20"/>
        </w:rPr>
        <w:t xml:space="preserve"> 202</w:t>
      </w:r>
      <w:r w:rsidR="00E13501">
        <w:rPr>
          <w:rFonts w:ascii="Tahoma" w:hAnsi="Tahoma" w:cs="Tahoma"/>
          <w:sz w:val="20"/>
          <w:szCs w:val="20"/>
        </w:rPr>
        <w:t>2</w:t>
      </w:r>
      <w:proofErr w:type="gramEnd"/>
      <w:r w:rsidR="00E13501">
        <w:rPr>
          <w:rFonts w:ascii="Tahoma" w:hAnsi="Tahoma" w:cs="Tahoma"/>
          <w:sz w:val="20"/>
          <w:szCs w:val="20"/>
        </w:rPr>
        <w:t xml:space="preserve"> v 10</w:t>
      </w:r>
      <w:r w:rsidRPr="0096544B">
        <w:rPr>
          <w:rFonts w:ascii="Tahoma" w:hAnsi="Tahoma" w:cs="Tahoma"/>
          <w:sz w:val="20"/>
          <w:szCs w:val="20"/>
        </w:rPr>
        <w:t>:</w:t>
      </w:r>
      <w:r w:rsidR="00030778">
        <w:rPr>
          <w:rFonts w:ascii="Tahoma" w:hAnsi="Tahoma" w:cs="Tahoma"/>
          <w:sz w:val="20"/>
          <w:szCs w:val="20"/>
        </w:rPr>
        <w:t>0</w:t>
      </w:r>
      <w:r w:rsidR="008E2729" w:rsidRPr="0096544B">
        <w:rPr>
          <w:rFonts w:ascii="Tahoma" w:hAnsi="Tahoma" w:cs="Tahoma"/>
          <w:sz w:val="20"/>
          <w:szCs w:val="20"/>
        </w:rPr>
        <w:t>0</w:t>
      </w:r>
      <w:r w:rsidRPr="0096544B">
        <w:rPr>
          <w:rFonts w:ascii="Tahoma" w:hAnsi="Tahoma" w:cs="Tahoma"/>
          <w:sz w:val="20"/>
          <w:szCs w:val="20"/>
        </w:rPr>
        <w:t xml:space="preserve"> hod. </w:t>
      </w:r>
    </w:p>
    <w:p w:rsidR="00D0460D" w:rsidRPr="0096544B" w:rsidRDefault="00D0460D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B57478" w:rsidRPr="0096544B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lastRenderedPageBreak/>
        <w:t>8. Lhůta, po kterou jsou uchazeči svými nabídkami vázáni</w:t>
      </w:r>
    </w:p>
    <w:p w:rsidR="00F04A7A" w:rsidRPr="0096544B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Pr="0096544B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9. Výhrady zadavatele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96544B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96544B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96544B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96544B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96544B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Tato výzva na podání nabídky malého rozsahu a návrh smlouvy jsou zveřejněny na www. </w:t>
      </w:r>
      <w:proofErr w:type="gramStart"/>
      <w:r w:rsidRPr="0096544B">
        <w:rPr>
          <w:rFonts w:ascii="Tahoma" w:hAnsi="Tahoma" w:cs="Tahoma"/>
          <w:sz w:val="20"/>
          <w:szCs w:val="20"/>
        </w:rPr>
        <w:t>stránkách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města Strakonice za účelem možnosti přihlášení neomezeného počtu uchazečů.</w:t>
      </w:r>
    </w:p>
    <w:p w:rsidR="00F04A7A" w:rsidRPr="0096544B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96544B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96544B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96544B">
        <w:rPr>
          <w:rFonts w:ascii="Tahoma" w:hAnsi="Tahoma" w:cs="Tahoma"/>
          <w:color w:val="000000"/>
          <w:szCs w:val="20"/>
          <w:u w:val="single"/>
        </w:rPr>
        <w:t>yžádání zadávací dokumentace:</w:t>
      </w:r>
    </w:p>
    <w:p w:rsidR="00B46FF6" w:rsidRPr="0096544B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96544B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96544B">
        <w:rPr>
          <w:rFonts w:ascii="Tahoma" w:hAnsi="Tahoma" w:cs="Tahoma"/>
          <w:szCs w:val="20"/>
        </w:rPr>
        <w:t xml:space="preserve"> bude dostupná na www adrese: </w:t>
      </w:r>
      <w:hyperlink r:id="rId10" w:history="1">
        <w:r w:rsidRPr="0096544B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96544B">
        <w:rPr>
          <w:rFonts w:ascii="Tahoma" w:hAnsi="Tahoma" w:cs="Tahoma"/>
          <w:szCs w:val="20"/>
        </w:rPr>
        <w:t xml:space="preserve">. 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96544B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96544B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96544B">
        <w:rPr>
          <w:rFonts w:ascii="Tahoma" w:hAnsi="Tahoma" w:cs="Tahoma"/>
          <w:bCs/>
          <w:sz w:val="20"/>
          <w:szCs w:val="20"/>
        </w:rPr>
        <w:t>Jaroslav Houska</w:t>
      </w:r>
      <w:r w:rsidRPr="0096544B">
        <w:rPr>
          <w:rFonts w:ascii="Tahoma" w:hAnsi="Tahoma" w:cs="Tahoma"/>
          <w:bCs/>
          <w:sz w:val="20"/>
          <w:szCs w:val="20"/>
        </w:rPr>
        <w:t>, tel.: 383 700</w:t>
      </w:r>
      <w:r w:rsidR="008D0E99" w:rsidRPr="0096544B">
        <w:rPr>
          <w:rFonts w:ascii="Tahoma" w:hAnsi="Tahoma" w:cs="Tahoma"/>
          <w:bCs/>
          <w:sz w:val="20"/>
          <w:szCs w:val="20"/>
        </w:rPr>
        <w:t> </w:t>
      </w:r>
      <w:r w:rsidRPr="0096544B">
        <w:rPr>
          <w:rFonts w:ascii="Tahoma" w:hAnsi="Tahoma" w:cs="Tahoma"/>
          <w:bCs/>
          <w:sz w:val="20"/>
          <w:szCs w:val="20"/>
        </w:rPr>
        <w:t>32</w:t>
      </w:r>
      <w:r w:rsidR="008D0E99" w:rsidRPr="0096544B">
        <w:rPr>
          <w:rFonts w:ascii="Tahoma" w:hAnsi="Tahoma" w:cs="Tahoma"/>
          <w:bCs/>
          <w:sz w:val="20"/>
          <w:szCs w:val="20"/>
        </w:rPr>
        <w:t>0, e</w:t>
      </w:r>
      <w:r w:rsidRPr="0096544B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96544B">
        <w:rPr>
          <w:rFonts w:ascii="Tahoma" w:hAnsi="Tahoma" w:cs="Tahoma"/>
          <w:bCs/>
          <w:sz w:val="20"/>
          <w:szCs w:val="20"/>
        </w:rPr>
        <w:t>jaroslav.houska</w:t>
      </w:r>
      <w:r w:rsidRPr="0096544B">
        <w:rPr>
          <w:rFonts w:ascii="Tahoma" w:hAnsi="Tahoma" w:cs="Tahoma"/>
          <w:bCs/>
          <w:sz w:val="20"/>
          <w:szCs w:val="20"/>
        </w:rPr>
        <w:t>@mu-st.cz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96544B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96544B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96544B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96544B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otisk úředního razítka</w:t>
      </w: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6B7E2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________________________</w:t>
      </w: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Narovcová</w:t>
      </w:r>
      <w:proofErr w:type="spellEnd"/>
      <w:r>
        <w:rPr>
          <w:rFonts w:ascii="Tahoma" w:hAnsi="Tahoma" w:cs="Tahoma"/>
          <w:bCs/>
          <w:sz w:val="20"/>
          <w:szCs w:val="20"/>
        </w:rPr>
        <w:t>,</w:t>
      </w:r>
      <w:r w:rsidRPr="001C78FF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1C78FF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vedoucí majetkového odboru</w:t>
      </w:r>
    </w:p>
    <w:p w:rsidR="006B7E2F" w:rsidRPr="001C78FF" w:rsidRDefault="006B7E2F" w:rsidP="006B7E2F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C2E48" w:rsidRPr="0096544B" w:rsidRDefault="00FC2E4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0E51AC" w:rsidRDefault="000E51A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0E51AC" w:rsidRPr="0096544B" w:rsidRDefault="000E51A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6B7E2F" w:rsidRDefault="00F04A7A" w:rsidP="006B7E2F">
      <w:pPr>
        <w:pStyle w:val="Nadpis3"/>
        <w:rPr>
          <w:rFonts w:ascii="Tahoma" w:eastAsia="Arial Unicode MS" w:hAnsi="Tahoma" w:cs="Tahoma"/>
          <w:sz w:val="24"/>
        </w:rPr>
      </w:pPr>
      <w:r w:rsidRPr="006B7E2F">
        <w:rPr>
          <w:rFonts w:ascii="Tahoma" w:hAnsi="Tahoma" w:cs="Tahoma"/>
          <w:sz w:val="24"/>
        </w:rPr>
        <w:t>Krycí list nabídky</w:t>
      </w:r>
    </w:p>
    <w:p w:rsidR="00F04A7A" w:rsidRPr="006B7E2F" w:rsidRDefault="00F04A7A" w:rsidP="006B7E2F">
      <w:pPr>
        <w:jc w:val="center"/>
        <w:rPr>
          <w:rFonts w:ascii="Tahoma" w:hAnsi="Tahoma" w:cs="Tahoma"/>
        </w:rPr>
      </w:pPr>
    </w:p>
    <w:p w:rsidR="00F04A7A" w:rsidRPr="006B7E2F" w:rsidRDefault="00F04A7A" w:rsidP="006B7E2F">
      <w:pPr>
        <w:jc w:val="center"/>
        <w:rPr>
          <w:rFonts w:ascii="Tahoma" w:hAnsi="Tahoma" w:cs="Tahoma"/>
        </w:rPr>
      </w:pPr>
      <w:r w:rsidRPr="006B7E2F">
        <w:rPr>
          <w:rFonts w:ascii="Tahoma" w:hAnsi="Tahoma" w:cs="Tahoma"/>
        </w:rPr>
        <w:t>na veřejnou zakázku na stavební práce:</w:t>
      </w:r>
    </w:p>
    <w:p w:rsidR="008F4EAD" w:rsidRPr="006B7E2F" w:rsidRDefault="008F4EAD" w:rsidP="006B7E2F">
      <w:pPr>
        <w:jc w:val="center"/>
        <w:rPr>
          <w:rFonts w:ascii="Tahoma" w:hAnsi="Tahoma" w:cs="Tahoma"/>
        </w:rPr>
      </w:pPr>
    </w:p>
    <w:p w:rsidR="00743108" w:rsidRPr="00B901B6" w:rsidRDefault="006B7E2F" w:rsidP="00743108">
      <w:pPr>
        <w:widowControl w:val="0"/>
        <w:jc w:val="center"/>
        <w:rPr>
          <w:rFonts w:ascii="Tahoma" w:eastAsia="Calibri" w:hAnsi="Tahoma" w:cs="Tahoma"/>
          <w:b/>
          <w:bCs/>
        </w:rPr>
      </w:pPr>
      <w:r w:rsidRPr="00B901B6">
        <w:rPr>
          <w:rFonts w:ascii="Tahoma" w:hAnsi="Tahoma" w:cs="Tahoma"/>
          <w:b/>
          <w:snapToGrid w:val="0"/>
        </w:rPr>
        <w:t>„</w:t>
      </w:r>
      <w:r w:rsidR="00743108" w:rsidRPr="00B901B6">
        <w:rPr>
          <w:rFonts w:ascii="Tahoma" w:hAnsi="Tahoma" w:cs="Tahoma"/>
          <w:b/>
          <w:snapToGrid w:val="0"/>
        </w:rPr>
        <w:t>.</w:t>
      </w:r>
      <w:proofErr w:type="spellStart"/>
      <w:r w:rsidR="00B901B6" w:rsidRPr="00B901B6">
        <w:rPr>
          <w:rFonts w:ascii="Tahoma" w:hAnsi="Tahoma" w:cs="Tahoma"/>
          <w:snapToGrid w:val="0"/>
        </w:rPr>
        <w:t>Bezbarierové</w:t>
      </w:r>
      <w:proofErr w:type="spellEnd"/>
      <w:r w:rsidR="00B901B6" w:rsidRPr="00B901B6">
        <w:rPr>
          <w:rFonts w:ascii="Tahoma" w:hAnsi="Tahoma" w:cs="Tahoma"/>
          <w:snapToGrid w:val="0"/>
        </w:rPr>
        <w:t xml:space="preserve">  WC ZŠ Poděbradova , </w:t>
      </w:r>
      <w:proofErr w:type="gramStart"/>
      <w:r w:rsidR="00B901B6" w:rsidRPr="00B901B6">
        <w:rPr>
          <w:rFonts w:ascii="Tahoma" w:hAnsi="Tahoma" w:cs="Tahoma"/>
          <w:snapToGrid w:val="0"/>
        </w:rPr>
        <w:t>Jezerní , Chelčického</w:t>
      </w:r>
      <w:proofErr w:type="gramEnd"/>
      <w:r w:rsidR="00B901B6" w:rsidRPr="00B901B6">
        <w:rPr>
          <w:rFonts w:ascii="Tahoma" w:hAnsi="Tahoma" w:cs="Tahoma"/>
          <w:bCs/>
        </w:rPr>
        <w:t xml:space="preserve"> </w:t>
      </w:r>
      <w:r w:rsidR="00B901B6" w:rsidRPr="00B901B6">
        <w:rPr>
          <w:rFonts w:ascii="Tahoma" w:eastAsia="Calibri" w:hAnsi="Tahoma" w:cs="Tahoma"/>
          <w:bCs/>
        </w:rPr>
        <w:t>“</w:t>
      </w:r>
      <w:r w:rsidR="00B901B6" w:rsidRPr="00B901B6">
        <w:rPr>
          <w:rFonts w:ascii="Tahoma" w:hAnsi="Tahoma" w:cs="Tahoma"/>
          <w:bCs/>
        </w:rPr>
        <w:t xml:space="preserve"> </w:t>
      </w:r>
      <w:r w:rsidR="00B901B6" w:rsidRPr="00B901B6">
        <w:rPr>
          <w:rFonts w:ascii="Tahoma" w:hAnsi="Tahoma" w:cs="Tahoma"/>
        </w:rPr>
        <w:t>-  NEOTVÍRAT</w:t>
      </w:r>
      <w:r w:rsidR="00743108" w:rsidRPr="00B901B6">
        <w:rPr>
          <w:rFonts w:ascii="Tahoma" w:eastAsia="Calibri" w:hAnsi="Tahoma" w:cs="Tahoma"/>
          <w:b/>
          <w:bCs/>
        </w:rPr>
        <w:t>“</w:t>
      </w:r>
    </w:p>
    <w:p w:rsidR="00743108" w:rsidRPr="00B901B6" w:rsidRDefault="00743108" w:rsidP="00743108">
      <w:pPr>
        <w:widowControl w:val="0"/>
        <w:jc w:val="center"/>
        <w:rPr>
          <w:rFonts w:ascii="Tahoma" w:eastAsia="Calibri" w:hAnsi="Tahoma" w:cs="Tahoma"/>
          <w:b/>
          <w:bCs/>
        </w:rPr>
      </w:pPr>
    </w:p>
    <w:p w:rsidR="00F04A7A" w:rsidRPr="006B7E2F" w:rsidRDefault="006B7E2F" w:rsidP="006B7E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</w:p>
    <w:p w:rsidR="008E2729" w:rsidRPr="0096544B" w:rsidRDefault="008E2729" w:rsidP="008E2729">
      <w:pPr>
        <w:rPr>
          <w:rFonts w:ascii="Tahoma" w:hAnsi="Tahoma" w:cs="Tahoma"/>
          <w:sz w:val="20"/>
          <w:szCs w:val="20"/>
          <w:u w:val="single"/>
        </w:rPr>
      </w:pPr>
    </w:p>
    <w:p w:rsidR="00F04A7A" w:rsidRPr="0096544B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96544B">
        <w:rPr>
          <w:rFonts w:ascii="Tahoma" w:hAnsi="Tahoma" w:cs="Tahoma"/>
          <w:sz w:val="20"/>
          <w:szCs w:val="20"/>
          <w:u w:val="single"/>
        </w:rPr>
        <w:t xml:space="preserve">Údaje o uchazeči 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 w:rsidRPr="0096544B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96544B">
        <w:rPr>
          <w:rFonts w:ascii="Tahoma" w:hAnsi="Tahoma" w:cs="Tahoma"/>
          <w:sz w:val="20"/>
          <w:szCs w:val="20"/>
          <w:u w:val="single"/>
        </w:rPr>
        <w:t xml:space="preserve">Cenová nabídka 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 w:rsidRPr="0096544B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pStyle w:val="Nadpis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F04A7A" w:rsidRPr="0096544B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pStyle w:val="Nadpis4"/>
              <w:jc w:val="left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96544B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96544B" w:rsidRDefault="00F04A7A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96544B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F04A7A" w:rsidRPr="0096544B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pStyle w:val="Nadpis4"/>
              <w:rPr>
                <w:rFonts w:ascii="Tahoma" w:eastAsia="Arial Unicode MS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96544B" w:rsidRDefault="00F04A7A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</w:tbl>
    <w:p w:rsidR="00F04A7A" w:rsidRPr="0096544B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6B7E2F" w:rsidRPr="001C78FF" w:rsidRDefault="006B7E2F" w:rsidP="006B7E2F">
      <w:p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 ………………….. dne ……………</w:t>
      </w:r>
    </w:p>
    <w:p w:rsidR="006B7E2F" w:rsidRPr="001C78FF" w:rsidRDefault="006B7E2F" w:rsidP="006B7E2F">
      <w:pPr>
        <w:ind w:left="4956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……………………………….</w:t>
      </w:r>
    </w:p>
    <w:p w:rsidR="006B7E2F" w:rsidRPr="001C78FF" w:rsidRDefault="006B7E2F" w:rsidP="006B7E2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6B7E2F" w:rsidRPr="001C78FF" w:rsidRDefault="006B7E2F" w:rsidP="006B7E2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rPr>
          <w:rFonts w:ascii="Tahoma" w:hAnsi="Tahoma" w:cs="Tahoma"/>
          <w:sz w:val="20"/>
          <w:szCs w:val="20"/>
        </w:rPr>
      </w:pPr>
    </w:p>
    <w:p w:rsidR="000E51AC" w:rsidRDefault="000E51AC">
      <w:pPr>
        <w:rPr>
          <w:rFonts w:ascii="Tahoma" w:hAnsi="Tahoma" w:cs="Tahoma"/>
          <w:sz w:val="20"/>
          <w:szCs w:val="20"/>
        </w:rPr>
      </w:pPr>
    </w:p>
    <w:p w:rsidR="000E51AC" w:rsidRDefault="000E51AC">
      <w:pPr>
        <w:rPr>
          <w:rFonts w:ascii="Tahoma" w:hAnsi="Tahoma" w:cs="Tahoma"/>
          <w:sz w:val="20"/>
          <w:szCs w:val="20"/>
        </w:rPr>
      </w:pPr>
    </w:p>
    <w:p w:rsidR="006B7E2F" w:rsidRDefault="006B7E2F">
      <w:pPr>
        <w:rPr>
          <w:rFonts w:ascii="Tahoma" w:hAnsi="Tahoma" w:cs="Tahoma"/>
          <w:sz w:val="20"/>
          <w:szCs w:val="20"/>
        </w:rPr>
      </w:pPr>
    </w:p>
    <w:p w:rsidR="006B7E2F" w:rsidRPr="0096544B" w:rsidRDefault="006B7E2F">
      <w:pPr>
        <w:rPr>
          <w:rFonts w:ascii="Tahoma" w:hAnsi="Tahoma" w:cs="Tahoma"/>
          <w:sz w:val="20"/>
          <w:szCs w:val="20"/>
        </w:rPr>
      </w:pPr>
    </w:p>
    <w:p w:rsidR="00F04A7A" w:rsidRPr="006B7E2F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6B7E2F">
        <w:rPr>
          <w:rFonts w:ascii="Tahoma" w:hAnsi="Tahoma" w:cs="Tahoma"/>
          <w:b/>
        </w:rPr>
        <w:t xml:space="preserve">Čestné prohlášení 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F04A7A" w:rsidRPr="0096544B" w:rsidRDefault="00F04A7A">
      <w:pPr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veškeré informace uváděné a obsažené v nabídce jsou pravdivé,</w:t>
      </w:r>
    </w:p>
    <w:p w:rsidR="00F04A7A" w:rsidRPr="0096544B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jsem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se </w:t>
      </w:r>
      <w:proofErr w:type="gramStart"/>
      <w:r w:rsidRPr="0096544B">
        <w:rPr>
          <w:rFonts w:ascii="Tahoma" w:hAnsi="Tahoma" w:cs="Tahoma"/>
          <w:sz w:val="20"/>
          <w:szCs w:val="20"/>
        </w:rPr>
        <w:t>seznámil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s podmínkami výzvy a zadávací dokumentací,</w:t>
      </w:r>
    </w:p>
    <w:p w:rsidR="00F04A7A" w:rsidRPr="0096544B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jsem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si před podáním nabídky </w:t>
      </w:r>
      <w:proofErr w:type="gramStart"/>
      <w:r w:rsidRPr="0096544B">
        <w:rPr>
          <w:rFonts w:ascii="Tahoma" w:hAnsi="Tahoma" w:cs="Tahoma"/>
          <w:sz w:val="20"/>
          <w:szCs w:val="20"/>
        </w:rPr>
        <w:t>vyjasnil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všechna případně sporná ustanovení, technické nejasnosti a že podmínky výzvy a zadávací dokumentaci respektuji.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ab/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6B7E2F" w:rsidRPr="001C78FF" w:rsidRDefault="006B7E2F" w:rsidP="006B7E2F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….</w:t>
      </w:r>
      <w:r w:rsidRPr="001C78FF">
        <w:rPr>
          <w:rFonts w:ascii="Tahoma" w:hAnsi="Tahoma" w:cs="Tahoma"/>
          <w:sz w:val="20"/>
          <w:szCs w:val="20"/>
        </w:rPr>
        <w:t>…………………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…………….</w:t>
      </w:r>
    </w:p>
    <w:p w:rsidR="006B7E2F" w:rsidRPr="001C78FF" w:rsidRDefault="006B7E2F" w:rsidP="006B7E2F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</w:t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  <w:t>jméno a podpis</w:t>
      </w:r>
    </w:p>
    <w:p w:rsidR="006B7E2F" w:rsidRPr="001C78FF" w:rsidRDefault="006B7E2F" w:rsidP="006B7E2F">
      <w:pPr>
        <w:ind w:left="4254" w:firstLine="709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uchazeče (oprávněného zástupce)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pStyle w:val="Nadpis3"/>
      </w:pPr>
    </w:p>
    <w:sectPr w:rsidR="00F04A7A" w:rsidSect="006B7E2F">
      <w:footerReference w:type="default" r:id="rId11"/>
      <w:footerReference w:type="first" r:id="rId12"/>
      <w:pgSz w:w="11907" w:h="16840"/>
      <w:pgMar w:top="1134" w:right="1247" w:bottom="1276" w:left="1134" w:header="737" w:footer="62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FA" w:rsidRDefault="000518FA">
      <w:r>
        <w:separator/>
      </w:r>
    </w:p>
  </w:endnote>
  <w:endnote w:type="continuationSeparator" w:id="0">
    <w:p w:rsidR="000518FA" w:rsidRDefault="0005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6B7E2F" w:rsidTr="0075213D">
      <w:tc>
        <w:tcPr>
          <w:tcW w:w="9094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6B7E2F" w:rsidTr="0075213D">
            <w:tc>
              <w:tcPr>
                <w:tcW w:w="3327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6B7E2F" w:rsidRDefault="006B7E2F" w:rsidP="006B7E2F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6B7E2F" w:rsidTr="0075213D">
            <w:tc>
              <w:tcPr>
                <w:tcW w:w="3327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6B7E2F" w:rsidRDefault="006B7E2F" w:rsidP="006B7E2F">
          <w:pPr>
            <w:pStyle w:val="Zpat"/>
          </w:pPr>
        </w:p>
      </w:tc>
      <w:tc>
        <w:tcPr>
          <w:tcW w:w="144" w:type="dxa"/>
        </w:tcPr>
        <w:p w:rsidR="006B7E2F" w:rsidRDefault="006B7E2F" w:rsidP="006B7E2F">
          <w:pPr>
            <w:pStyle w:val="Zpat"/>
          </w:pPr>
        </w:p>
      </w:tc>
      <w:tc>
        <w:tcPr>
          <w:tcW w:w="144" w:type="dxa"/>
        </w:tcPr>
        <w:p w:rsidR="006B7E2F" w:rsidRDefault="006B7E2F" w:rsidP="006B7E2F">
          <w:pPr>
            <w:pStyle w:val="Zpat"/>
          </w:pPr>
        </w:p>
      </w:tc>
      <w:tc>
        <w:tcPr>
          <w:tcW w:w="144" w:type="dxa"/>
        </w:tcPr>
        <w:p w:rsidR="006B7E2F" w:rsidRDefault="006B7E2F" w:rsidP="006B7E2F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>
      <w:tc>
        <w:tcPr>
          <w:tcW w:w="2746" w:type="dxa"/>
          <w:tcBorders>
            <w:top w:val="single" w:sz="4" w:space="0" w:color="auto"/>
          </w:tcBorders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522"/>
            <w:gridCol w:w="144"/>
            <w:gridCol w:w="144"/>
            <w:gridCol w:w="144"/>
          </w:tblGrid>
          <w:tr w:rsidR="006B7E2F" w:rsidTr="0075213D">
            <w:tc>
              <w:tcPr>
                <w:tcW w:w="9094" w:type="dxa"/>
              </w:tcPr>
              <w:tbl>
                <w:tblPr>
                  <w:tblStyle w:val="Mkatabulky"/>
                  <w:tblW w:w="13880" w:type="dxa"/>
                  <w:tblInd w:w="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327"/>
                  <w:gridCol w:w="3969"/>
                  <w:gridCol w:w="6584"/>
                </w:tblGrid>
                <w:tr w:rsidR="006B7E2F" w:rsidTr="0075213D">
                  <w:tc>
                    <w:tcPr>
                      <w:tcW w:w="3327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 w:rsidRPr="007E4C77">
                        <w:rPr>
                          <w:sz w:val="16"/>
                          <w:szCs w:val="16"/>
                        </w:rPr>
                        <w:t>Identifikátor DS: 4gpbfnq</w:t>
                      </w:r>
                    </w:p>
                  </w:tc>
                  <w:tc>
                    <w:tcPr>
                      <w:tcW w:w="3969" w:type="dxa"/>
                    </w:tcPr>
                    <w:p w:rsidR="006B7E2F" w:rsidRDefault="006B7E2F" w:rsidP="006B7E2F">
                      <w:pPr>
                        <w:pStyle w:val="Zpat"/>
                        <w:ind w:firstLine="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 383 700 111</w:t>
                      </w:r>
                    </w:p>
                  </w:tc>
                  <w:tc>
                    <w:tcPr>
                      <w:tcW w:w="6584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00251810</w:t>
                      </w:r>
                    </w:p>
                  </w:tc>
                </w:tr>
                <w:tr w:rsidR="006B7E2F" w:rsidTr="0075213D">
                  <w:tc>
                    <w:tcPr>
                      <w:tcW w:w="3327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e-podatelna: </w:t>
                      </w:r>
                      <w:hyperlink r:id="rId1" w:history="1">
                        <w:r w:rsidRPr="00FE3E35">
                          <w:rPr>
                            <w:rStyle w:val="Hypertextovodkaz"/>
                            <w:sz w:val="16"/>
                            <w:szCs w:val="16"/>
                          </w:rPr>
                          <w:t>epodatelna@mu-st.cz</w:t>
                        </w:r>
                      </w:hyperlink>
                    </w:p>
                  </w:tc>
                  <w:tc>
                    <w:tcPr>
                      <w:tcW w:w="3969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web: www.strakonice.eu</w:t>
                      </w:r>
                    </w:p>
                  </w:tc>
                  <w:tc>
                    <w:tcPr>
                      <w:tcW w:w="6584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DIČ: CZ00251810</w:t>
                      </w:r>
                    </w:p>
                  </w:tc>
                </w:tr>
              </w:tbl>
              <w:p w:rsidR="006B7E2F" w:rsidRDefault="006B7E2F" w:rsidP="006B7E2F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6B7E2F" w:rsidRDefault="006B7E2F" w:rsidP="006B7E2F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6B7E2F" w:rsidRDefault="006B7E2F" w:rsidP="006B7E2F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6B7E2F" w:rsidRDefault="006B7E2F" w:rsidP="006B7E2F">
                <w:pPr>
                  <w:pStyle w:val="Zpat"/>
                  <w:jc w:val="right"/>
                </w:pP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FA" w:rsidRDefault="000518FA">
      <w:r>
        <w:separator/>
      </w:r>
    </w:p>
  </w:footnote>
  <w:footnote w:type="continuationSeparator" w:id="0">
    <w:p w:rsidR="000518FA" w:rsidRDefault="0005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30778"/>
    <w:rsid w:val="00045978"/>
    <w:rsid w:val="000518FA"/>
    <w:rsid w:val="00071DA6"/>
    <w:rsid w:val="0008527B"/>
    <w:rsid w:val="000A59E8"/>
    <w:rsid w:val="000B5EEB"/>
    <w:rsid w:val="000C3845"/>
    <w:rsid w:val="000C6EA6"/>
    <w:rsid w:val="000D1349"/>
    <w:rsid w:val="000D5B89"/>
    <w:rsid w:val="000E50E9"/>
    <w:rsid w:val="000E51AC"/>
    <w:rsid w:val="001076DC"/>
    <w:rsid w:val="0015078A"/>
    <w:rsid w:val="0015262E"/>
    <w:rsid w:val="00153826"/>
    <w:rsid w:val="00154FCA"/>
    <w:rsid w:val="00194522"/>
    <w:rsid w:val="001B66C3"/>
    <w:rsid w:val="001F723D"/>
    <w:rsid w:val="002052DA"/>
    <w:rsid w:val="00206C11"/>
    <w:rsid w:val="00230C40"/>
    <w:rsid w:val="00246E5D"/>
    <w:rsid w:val="002B591A"/>
    <w:rsid w:val="002B6273"/>
    <w:rsid w:val="002C2C99"/>
    <w:rsid w:val="002D498F"/>
    <w:rsid w:val="002F5A70"/>
    <w:rsid w:val="003470C4"/>
    <w:rsid w:val="003767CB"/>
    <w:rsid w:val="003B469D"/>
    <w:rsid w:val="003C641B"/>
    <w:rsid w:val="003C7A76"/>
    <w:rsid w:val="003C7D78"/>
    <w:rsid w:val="003E5AC7"/>
    <w:rsid w:val="00464607"/>
    <w:rsid w:val="0047540F"/>
    <w:rsid w:val="004C105A"/>
    <w:rsid w:val="0053294F"/>
    <w:rsid w:val="005C18CE"/>
    <w:rsid w:val="005E0D25"/>
    <w:rsid w:val="00604B64"/>
    <w:rsid w:val="00631060"/>
    <w:rsid w:val="006719BD"/>
    <w:rsid w:val="00683C73"/>
    <w:rsid w:val="0068432A"/>
    <w:rsid w:val="006B7E2F"/>
    <w:rsid w:val="006C1E6F"/>
    <w:rsid w:val="006D6BDA"/>
    <w:rsid w:val="006E7476"/>
    <w:rsid w:val="007325E0"/>
    <w:rsid w:val="00743108"/>
    <w:rsid w:val="0075584D"/>
    <w:rsid w:val="00796E74"/>
    <w:rsid w:val="007A29D5"/>
    <w:rsid w:val="00877909"/>
    <w:rsid w:val="008B08F5"/>
    <w:rsid w:val="008D0E99"/>
    <w:rsid w:val="008D73B9"/>
    <w:rsid w:val="008E2729"/>
    <w:rsid w:val="008F4EAD"/>
    <w:rsid w:val="00903486"/>
    <w:rsid w:val="00903942"/>
    <w:rsid w:val="00940EA3"/>
    <w:rsid w:val="009545E5"/>
    <w:rsid w:val="0096544B"/>
    <w:rsid w:val="00985A2A"/>
    <w:rsid w:val="00987FF9"/>
    <w:rsid w:val="009C77F4"/>
    <w:rsid w:val="00A04369"/>
    <w:rsid w:val="00A578F7"/>
    <w:rsid w:val="00A8724D"/>
    <w:rsid w:val="00A91359"/>
    <w:rsid w:val="00A97DF0"/>
    <w:rsid w:val="00AA363B"/>
    <w:rsid w:val="00AC7C15"/>
    <w:rsid w:val="00AE360A"/>
    <w:rsid w:val="00B32D82"/>
    <w:rsid w:val="00B37BE5"/>
    <w:rsid w:val="00B46FF6"/>
    <w:rsid w:val="00B57478"/>
    <w:rsid w:val="00B85785"/>
    <w:rsid w:val="00B901B6"/>
    <w:rsid w:val="00B97024"/>
    <w:rsid w:val="00BF2EE9"/>
    <w:rsid w:val="00C00D3C"/>
    <w:rsid w:val="00C00E1E"/>
    <w:rsid w:val="00C62C96"/>
    <w:rsid w:val="00C86C22"/>
    <w:rsid w:val="00CA6A5A"/>
    <w:rsid w:val="00CD0CAE"/>
    <w:rsid w:val="00D0460D"/>
    <w:rsid w:val="00D1392B"/>
    <w:rsid w:val="00D415CB"/>
    <w:rsid w:val="00D45EC3"/>
    <w:rsid w:val="00D62181"/>
    <w:rsid w:val="00DC2332"/>
    <w:rsid w:val="00E13501"/>
    <w:rsid w:val="00E16692"/>
    <w:rsid w:val="00E517FA"/>
    <w:rsid w:val="00E720D2"/>
    <w:rsid w:val="00E83172"/>
    <w:rsid w:val="00E8799D"/>
    <w:rsid w:val="00E9174B"/>
    <w:rsid w:val="00E97A01"/>
    <w:rsid w:val="00EB4EB3"/>
    <w:rsid w:val="00F04A7A"/>
    <w:rsid w:val="00F338FE"/>
    <w:rsid w:val="00F40532"/>
    <w:rsid w:val="00F75F7E"/>
    <w:rsid w:val="00F94658"/>
    <w:rsid w:val="00FC2E48"/>
    <w:rsid w:val="00FD2755"/>
    <w:rsid w:val="00FD39F7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C26D107"/>
  <w15:chartTrackingRefBased/>
  <w15:docId w15:val="{3787A6AA-6EC1-42DF-8D05-35A013B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654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B7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FFB8-5D0E-4C88-A9C8-15506C94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7149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Jaroslav Houska</cp:lastModifiedBy>
  <cp:revision>32</cp:revision>
  <cp:lastPrinted>2018-06-06T13:32:00Z</cp:lastPrinted>
  <dcterms:created xsi:type="dcterms:W3CDTF">2021-02-22T09:41:00Z</dcterms:created>
  <dcterms:modified xsi:type="dcterms:W3CDTF">2022-03-04T09:02:00Z</dcterms:modified>
</cp:coreProperties>
</file>