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BFB1E" w14:textId="77777777" w:rsidR="0044426F" w:rsidRPr="00581EED" w:rsidRDefault="00581EED" w:rsidP="00190DEC">
      <w:pPr>
        <w:jc w:val="center"/>
        <w:rPr>
          <w:rFonts w:ascii="Calibri" w:hAnsi="Calibri" w:cs="Calibri"/>
          <w:b/>
          <w:sz w:val="32"/>
          <w:szCs w:val="32"/>
          <w:lang w:eastAsia="cs-CZ"/>
        </w:rPr>
      </w:pPr>
      <w:r w:rsidRPr="00581EED">
        <w:rPr>
          <w:rFonts w:ascii="Calibri" w:hAnsi="Calibri" w:cs="Calibri"/>
          <w:b/>
          <w:sz w:val="32"/>
          <w:szCs w:val="32"/>
          <w:lang w:eastAsia="cs-CZ"/>
        </w:rPr>
        <w:t xml:space="preserve">Seznam významných služeb </w:t>
      </w:r>
    </w:p>
    <w:p w14:paraId="322D87AA" w14:textId="77777777" w:rsidR="009D2853" w:rsidRDefault="009D2853" w:rsidP="00901279">
      <w:pPr>
        <w:jc w:val="center"/>
        <w:rPr>
          <w:rFonts w:cs="Arial"/>
          <w:b/>
          <w:bCs/>
          <w:color w:val="000000"/>
        </w:rPr>
      </w:pPr>
    </w:p>
    <w:p w14:paraId="61873F60" w14:textId="77777777" w:rsidR="00901279" w:rsidRPr="00901279" w:rsidRDefault="00901279" w:rsidP="00630BEB">
      <w:pPr>
        <w:jc w:val="center"/>
        <w:rPr>
          <w:rFonts w:ascii="Calibri" w:hAnsi="Calibri" w:cs="Calibri"/>
          <w:b/>
          <w:bCs/>
          <w:sz w:val="22"/>
          <w:szCs w:val="26"/>
        </w:rPr>
      </w:pPr>
    </w:p>
    <w:tbl>
      <w:tblPr>
        <w:tblW w:w="118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7437"/>
      </w:tblGrid>
      <w:tr w:rsidR="008E77F6" w:rsidRPr="00477F61" w14:paraId="38412812" w14:textId="77777777" w:rsidTr="00630BEB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14:paraId="1C973A17" w14:textId="77777777" w:rsidR="008E77F6" w:rsidRPr="00477F61" w:rsidRDefault="008E77F6" w:rsidP="008E77F6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Název veřejné </w:t>
            </w:r>
            <w:r w:rsidR="00901279" w:rsidRPr="00477F61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zakázky</w:t>
            </w:r>
          </w:p>
        </w:tc>
        <w:tc>
          <w:tcPr>
            <w:tcW w:w="7437" w:type="dxa"/>
            <w:shd w:val="clear" w:color="auto" w:fill="auto"/>
            <w:vAlign w:val="center"/>
          </w:tcPr>
          <w:p w14:paraId="709C53A1" w14:textId="2DEFEFCF" w:rsidR="008E77F6" w:rsidRPr="006B2F76" w:rsidRDefault="006E4D81" w:rsidP="0031372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6E4D81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„Úklidové služby v budovách města Strakonice“</w:t>
            </w:r>
          </w:p>
        </w:tc>
      </w:tr>
      <w:tr w:rsidR="00630BEB" w:rsidRPr="00477F61" w14:paraId="7ECEE1E3" w14:textId="77777777" w:rsidTr="00630BEB">
        <w:trPr>
          <w:trHeight w:val="454"/>
        </w:trPr>
        <w:tc>
          <w:tcPr>
            <w:tcW w:w="11832" w:type="dxa"/>
            <w:gridSpan w:val="2"/>
            <w:shd w:val="clear" w:color="auto" w:fill="F2F2F2" w:themeFill="background1" w:themeFillShade="F2"/>
            <w:vAlign w:val="center"/>
          </w:tcPr>
          <w:p w14:paraId="3F8C275D" w14:textId="4291FEE0" w:rsidR="00630BEB" w:rsidRPr="00416DA7" w:rsidRDefault="006C488A" w:rsidP="00630BE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Identifikační údaje poskytovatel</w:t>
            </w:r>
          </w:p>
        </w:tc>
      </w:tr>
      <w:tr w:rsidR="008E77F6" w:rsidRPr="00477F61" w14:paraId="0D286089" w14:textId="77777777" w:rsidTr="00630BEB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14:paraId="4E4157B0" w14:textId="43158502" w:rsidR="00901279" w:rsidRPr="00477F61" w:rsidRDefault="008E77F6" w:rsidP="008E77F6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Obchodní firma nebo název </w:t>
            </w:r>
            <w:r w:rsidR="006C488A">
              <w:rPr>
                <w:rFonts w:asciiTheme="minorHAnsi" w:hAnsiTheme="minorHAnsi" w:cstheme="minorHAnsi"/>
                <w:b/>
                <w:sz w:val="22"/>
                <w:szCs w:val="24"/>
              </w:rPr>
              <w:t>poskytovatele</w:t>
            </w: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/ </w:t>
            </w:r>
          </w:p>
          <w:p w14:paraId="3BCDDCB8" w14:textId="7A631766" w:rsidR="008E77F6" w:rsidRPr="00477F61" w:rsidRDefault="008E77F6" w:rsidP="008E77F6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Obchod</w:t>
            </w:r>
            <w:r w:rsidR="00901279"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ní firma nebo jméno a příjmení</w:t>
            </w:r>
            <w:r w:rsidR="006C488A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 poskytovatele</w:t>
            </w:r>
          </w:p>
        </w:tc>
        <w:tc>
          <w:tcPr>
            <w:tcW w:w="7437" w:type="dxa"/>
            <w:vAlign w:val="center"/>
          </w:tcPr>
          <w:p w14:paraId="63995A41" w14:textId="77777777" w:rsidR="008E77F6" w:rsidRPr="00477F61" w:rsidRDefault="008E77F6" w:rsidP="008E77F6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8E77F6" w:rsidRPr="00477F61" w14:paraId="03C5C952" w14:textId="77777777" w:rsidTr="00630BEB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14:paraId="610C10FA" w14:textId="77777777" w:rsidR="008E77F6" w:rsidRPr="00477F61" w:rsidRDefault="00023C35" w:rsidP="008E77F6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Sídlo</w:t>
            </w:r>
            <w:r w:rsidR="006B2F76" w:rsidRPr="006B2F76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 dodavatele</w:t>
            </w:r>
          </w:p>
        </w:tc>
        <w:tc>
          <w:tcPr>
            <w:tcW w:w="7437" w:type="dxa"/>
            <w:vAlign w:val="center"/>
          </w:tcPr>
          <w:p w14:paraId="26F44347" w14:textId="77777777" w:rsidR="008E77F6" w:rsidRPr="00477F61" w:rsidRDefault="008E77F6" w:rsidP="008E77F6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8E77F6" w:rsidRPr="00477F61" w14:paraId="5EABA425" w14:textId="77777777" w:rsidTr="00630BEB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14:paraId="55C9100D" w14:textId="77777777" w:rsidR="008E77F6" w:rsidRPr="00477F61" w:rsidRDefault="008E77F6" w:rsidP="008E77F6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IČ</w:t>
            </w:r>
            <w:r w:rsidR="00503C72"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</w:t>
            </w:r>
            <w:r w:rsidR="006B2F76" w:rsidRPr="006B2F76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 dodavatele</w:t>
            </w:r>
          </w:p>
        </w:tc>
        <w:tc>
          <w:tcPr>
            <w:tcW w:w="7437" w:type="dxa"/>
            <w:vAlign w:val="center"/>
          </w:tcPr>
          <w:p w14:paraId="1D79A495" w14:textId="77777777" w:rsidR="008E77F6" w:rsidRPr="00477F61" w:rsidRDefault="008E77F6" w:rsidP="008E77F6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8E77F6" w:rsidRPr="00477F61" w14:paraId="3DD514D1" w14:textId="77777777" w:rsidTr="00630BEB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14:paraId="79C50C3C" w14:textId="77777777" w:rsidR="008E77F6" w:rsidRPr="00477F61" w:rsidRDefault="008E77F6" w:rsidP="00A05EC4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Osoba oprávněná jednat za </w:t>
            </w:r>
            <w:r w:rsidR="00A05EC4"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dodavatele</w:t>
            </w:r>
          </w:p>
        </w:tc>
        <w:tc>
          <w:tcPr>
            <w:tcW w:w="7437" w:type="dxa"/>
            <w:vAlign w:val="center"/>
          </w:tcPr>
          <w:p w14:paraId="1773501D" w14:textId="77777777" w:rsidR="008E77F6" w:rsidRPr="00477F61" w:rsidRDefault="008E77F6" w:rsidP="008E77F6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</w:tbl>
    <w:p w14:paraId="07140C32" w14:textId="41C39A98" w:rsidR="009D2853" w:rsidRPr="00581EED" w:rsidRDefault="009D2853" w:rsidP="00C71B5E">
      <w:pPr>
        <w:autoSpaceDE w:val="0"/>
        <w:autoSpaceDN w:val="0"/>
        <w:adjustRightInd w:val="0"/>
        <w:spacing w:after="120" w:line="320" w:lineRule="atLeast"/>
        <w:rPr>
          <w:rFonts w:asciiTheme="minorHAnsi" w:hAnsiTheme="minorHAnsi" w:cs="Arial"/>
          <w:color w:val="000000"/>
          <w:sz w:val="22"/>
          <w:szCs w:val="22"/>
        </w:rPr>
      </w:pPr>
    </w:p>
    <w:tbl>
      <w:tblPr>
        <w:tblStyle w:val="Mkatabulky"/>
        <w:tblW w:w="13921" w:type="dxa"/>
        <w:tblInd w:w="108" w:type="dxa"/>
        <w:tblLook w:val="04A0" w:firstRow="1" w:lastRow="0" w:firstColumn="1" w:lastColumn="0" w:noHBand="0" w:noVBand="1"/>
      </w:tblPr>
      <w:tblGrid>
        <w:gridCol w:w="2371"/>
        <w:gridCol w:w="2052"/>
        <w:gridCol w:w="1985"/>
        <w:gridCol w:w="2835"/>
        <w:gridCol w:w="2410"/>
        <w:gridCol w:w="2268"/>
      </w:tblGrid>
      <w:tr w:rsidR="00C71B5E" w14:paraId="56E4B96A" w14:textId="77777777" w:rsidTr="003D7A65">
        <w:tc>
          <w:tcPr>
            <w:tcW w:w="13921" w:type="dxa"/>
            <w:gridSpan w:val="6"/>
            <w:shd w:val="clear" w:color="auto" w:fill="auto"/>
            <w:vAlign w:val="center"/>
          </w:tcPr>
          <w:p w14:paraId="34E09235" w14:textId="00B2DFAA" w:rsidR="00C71B5E" w:rsidRPr="00581EED" w:rsidRDefault="00C71B5E" w:rsidP="00C71B5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81EED">
              <w:rPr>
                <w:rFonts w:asciiTheme="minorHAnsi" w:hAnsiTheme="minorHAnsi" w:cs="Arial"/>
                <w:color w:val="000000"/>
                <w:sz w:val="22"/>
                <w:szCs w:val="22"/>
              </w:rPr>
              <w:t>čestně prohlašuj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i</w:t>
            </w:r>
            <w:r w:rsidRPr="00581EED">
              <w:rPr>
                <w:rFonts w:asciiTheme="minorHAnsi" w:hAnsiTheme="minorHAnsi" w:cs="Arial"/>
                <w:color w:val="000000"/>
                <w:sz w:val="22"/>
                <w:szCs w:val="22"/>
              </w:rPr>
              <w:t>, že</w:t>
            </w:r>
            <w:r w:rsidR="006C488A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poskytovatel </w:t>
            </w:r>
            <w:r w:rsidRPr="00581EE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v posledních </w:t>
            </w:r>
            <w:r w:rsidRPr="006E4D81">
              <w:rPr>
                <w:rFonts w:asciiTheme="minorHAnsi" w:hAnsiTheme="minorHAnsi" w:cs="Arial"/>
                <w:color w:val="000000"/>
                <w:sz w:val="22"/>
                <w:szCs w:val="22"/>
              </w:rPr>
              <w:t>3 l</w:t>
            </w:r>
            <w:r w:rsidRPr="00581EED">
              <w:rPr>
                <w:rFonts w:asciiTheme="minorHAnsi" w:hAnsiTheme="minorHAnsi" w:cs="Arial"/>
                <w:color w:val="000000"/>
                <w:sz w:val="22"/>
                <w:szCs w:val="22"/>
              </w:rPr>
              <w:t>etech realizov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al následující </w:t>
            </w:r>
            <w:r w:rsidRPr="00C71B5E">
              <w:rPr>
                <w:rFonts w:asciiTheme="minorHAnsi" w:hAnsiTheme="minorHAnsi" w:cs="Arial"/>
                <w:b/>
                <w:color w:val="000000"/>
                <w:sz w:val="22"/>
                <w:szCs w:val="22"/>
                <w:u w:val="single"/>
              </w:rPr>
              <w:t xml:space="preserve">významnou službu </w:t>
            </w:r>
            <w:proofErr w:type="gramStart"/>
            <w:r w:rsidRPr="00C71B5E">
              <w:rPr>
                <w:rFonts w:asciiTheme="minorHAnsi" w:hAnsiTheme="minorHAnsi" w:cs="Arial"/>
                <w:b/>
                <w:color w:val="000000"/>
                <w:sz w:val="22"/>
                <w:szCs w:val="22"/>
                <w:u w:val="single"/>
              </w:rPr>
              <w:t>č.1</w:t>
            </w:r>
            <w:proofErr w:type="gramEnd"/>
          </w:p>
          <w:p w14:paraId="7A9F9359" w14:textId="77777777" w:rsidR="00C71B5E" w:rsidRPr="00925E00" w:rsidRDefault="00C71B5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184A41" w14:paraId="304AE279" w14:textId="77777777" w:rsidTr="00C71B5E">
        <w:tc>
          <w:tcPr>
            <w:tcW w:w="2371" w:type="dxa"/>
            <w:shd w:val="clear" w:color="auto" w:fill="auto"/>
            <w:vAlign w:val="center"/>
          </w:tcPr>
          <w:p w14:paraId="27249EBA" w14:textId="101549BC" w:rsidR="00184A41" w:rsidRPr="00925E00" w:rsidRDefault="006C488A" w:rsidP="0013516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Název objednatele </w:t>
            </w:r>
            <w:r w:rsidR="00184A41"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>významné dodávky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42EA00C4" w14:textId="77777777" w:rsidR="00184A41" w:rsidRPr="00925E00" w:rsidRDefault="00184A41" w:rsidP="0013516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>IČO a sídlo objednatele</w:t>
            </w:r>
            <w:r>
              <w:t xml:space="preserve"> </w:t>
            </w:r>
            <w:r w:rsidRPr="00CE28DE">
              <w:rPr>
                <w:rFonts w:asciiTheme="minorHAnsi" w:hAnsiTheme="minorHAnsi" w:cs="Arial"/>
                <w:color w:val="000000"/>
                <w:sz w:val="22"/>
                <w:szCs w:val="22"/>
              </w:rPr>
              <w:t>významné dodávky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2C25B6" w14:textId="77777777" w:rsidR="00184A41" w:rsidRPr="00925E00" w:rsidRDefault="00184A41" w:rsidP="0013516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>Kontaktní osoba objednatele</w:t>
            </w:r>
            <w:r>
              <w:t xml:space="preserve"> </w:t>
            </w:r>
            <w:r w:rsidRPr="00CE28DE">
              <w:rPr>
                <w:rFonts w:asciiTheme="minorHAnsi" w:hAnsiTheme="minorHAnsi" w:cs="Arial"/>
                <w:color w:val="000000"/>
                <w:sz w:val="22"/>
                <w:szCs w:val="22"/>
              </w:rPr>
              <w:t>významné dodávky</w:t>
            </w:r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(vč. telefonu nebo e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-</w:t>
            </w:r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>mailu)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E8BDB9" w14:textId="77777777" w:rsidR="00184A41" w:rsidRPr="00925E00" w:rsidRDefault="00184A41" w:rsidP="0013516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Popis realizované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významné </w:t>
            </w:r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>dodávky</w:t>
            </w:r>
          </w:p>
          <w:p w14:paraId="56C31C80" w14:textId="77777777" w:rsidR="00184A41" w:rsidRPr="00925E00" w:rsidRDefault="00184A41" w:rsidP="0013516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(stručný popis, v čem realizovaná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významná </w:t>
            </w:r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>dodávk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a</w:t>
            </w:r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spočívala)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29407B" w14:textId="77777777" w:rsidR="00184A41" w:rsidRPr="00925E00" w:rsidRDefault="00184A41" w:rsidP="00197390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>Celkový rozsah plnění (ve finančním vyjádření v Kč bez DPH)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9B6A54" w14:textId="77777777" w:rsidR="00184A41" w:rsidRPr="00925E00" w:rsidRDefault="00184A41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>Doba realizace</w:t>
            </w:r>
            <w:r>
              <w:t xml:space="preserve"> </w:t>
            </w:r>
            <w:r w:rsidRPr="00CE28DE">
              <w:rPr>
                <w:rFonts w:asciiTheme="minorHAnsi" w:hAnsiTheme="minorHAnsi" w:cs="Arial"/>
                <w:color w:val="000000"/>
                <w:sz w:val="22"/>
                <w:szCs w:val="22"/>
              </w:rPr>
              <w:t>významné dodávky</w:t>
            </w:r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(v doporučeném formátu mm/</w:t>
            </w:r>
            <w:proofErr w:type="spellStart"/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>rrrr</w:t>
            </w:r>
            <w:proofErr w:type="spellEnd"/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– mm/</w:t>
            </w:r>
            <w:proofErr w:type="spellStart"/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>rrr</w:t>
            </w:r>
            <w:proofErr w:type="spellEnd"/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>)</w:t>
            </w:r>
          </w:p>
        </w:tc>
      </w:tr>
      <w:tr w:rsidR="00184A41" w14:paraId="23618A63" w14:textId="77777777" w:rsidTr="00C71B5E">
        <w:trPr>
          <w:trHeight w:val="674"/>
        </w:trPr>
        <w:tc>
          <w:tcPr>
            <w:tcW w:w="2371" w:type="dxa"/>
          </w:tcPr>
          <w:p w14:paraId="09A13DAB" w14:textId="77777777" w:rsidR="00184A41" w:rsidRDefault="00184A41" w:rsidP="0013516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cs="Arial"/>
                <w:color w:val="000000"/>
              </w:rPr>
            </w:pPr>
          </w:p>
          <w:p w14:paraId="36D9D05A" w14:textId="33F7AA42" w:rsidR="00630BEB" w:rsidRDefault="00630BEB" w:rsidP="00C71B5E">
            <w:pPr>
              <w:autoSpaceDE w:val="0"/>
              <w:autoSpaceDN w:val="0"/>
              <w:adjustRightInd w:val="0"/>
              <w:spacing w:after="120" w:line="320" w:lineRule="atLeast"/>
              <w:rPr>
                <w:rFonts w:cs="Arial"/>
                <w:color w:val="000000"/>
              </w:rPr>
            </w:pPr>
          </w:p>
          <w:p w14:paraId="3F4B82F7" w14:textId="4EEC012A" w:rsidR="00C71B5E" w:rsidRDefault="00C71B5E" w:rsidP="00C71B5E">
            <w:pPr>
              <w:autoSpaceDE w:val="0"/>
              <w:autoSpaceDN w:val="0"/>
              <w:adjustRightInd w:val="0"/>
              <w:spacing w:after="120" w:line="320" w:lineRule="atLeast"/>
              <w:rPr>
                <w:rFonts w:cs="Arial"/>
                <w:color w:val="000000"/>
              </w:rPr>
            </w:pPr>
          </w:p>
          <w:p w14:paraId="4EF59461" w14:textId="77777777" w:rsidR="00C71B5E" w:rsidRDefault="00C71B5E" w:rsidP="00C71B5E">
            <w:pPr>
              <w:autoSpaceDE w:val="0"/>
              <w:autoSpaceDN w:val="0"/>
              <w:adjustRightInd w:val="0"/>
              <w:spacing w:after="120" w:line="320" w:lineRule="atLeast"/>
              <w:rPr>
                <w:rFonts w:cs="Arial"/>
                <w:color w:val="000000"/>
              </w:rPr>
            </w:pPr>
          </w:p>
          <w:p w14:paraId="43DEFA26" w14:textId="69387B29" w:rsidR="00630BEB" w:rsidRDefault="00630BEB" w:rsidP="0013516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52" w:type="dxa"/>
          </w:tcPr>
          <w:p w14:paraId="5C2F5480" w14:textId="77777777" w:rsidR="00184A41" w:rsidRDefault="00184A41" w:rsidP="0013516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5" w:type="dxa"/>
          </w:tcPr>
          <w:p w14:paraId="1EC9A465" w14:textId="77777777" w:rsidR="00184A41" w:rsidRDefault="00184A41" w:rsidP="0013516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835" w:type="dxa"/>
          </w:tcPr>
          <w:p w14:paraId="7CE3BF15" w14:textId="77777777" w:rsidR="00184A41" w:rsidRDefault="00184A41" w:rsidP="0013516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10" w:type="dxa"/>
          </w:tcPr>
          <w:p w14:paraId="48268263" w14:textId="77777777" w:rsidR="00184A41" w:rsidRDefault="00184A41" w:rsidP="0013516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</w:tcPr>
          <w:p w14:paraId="0864F040" w14:textId="77777777" w:rsidR="00184A41" w:rsidRDefault="00184A41" w:rsidP="0013516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cs="Arial"/>
                <w:color w:val="000000"/>
              </w:rPr>
            </w:pPr>
          </w:p>
        </w:tc>
      </w:tr>
      <w:tr w:rsidR="00C71B5E" w14:paraId="5B83D7A6" w14:textId="77777777" w:rsidTr="00C71B5E">
        <w:trPr>
          <w:trHeight w:val="693"/>
        </w:trPr>
        <w:tc>
          <w:tcPr>
            <w:tcW w:w="13921" w:type="dxa"/>
            <w:gridSpan w:val="6"/>
          </w:tcPr>
          <w:p w14:paraId="4F78BBA7" w14:textId="0C38A1F0" w:rsidR="00C71B5E" w:rsidRPr="00581EED" w:rsidRDefault="00C71B5E" w:rsidP="00C71B5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81EED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čestně prohlašuj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i</w:t>
            </w:r>
            <w:r w:rsidRPr="00581EED">
              <w:rPr>
                <w:rFonts w:asciiTheme="minorHAnsi" w:hAnsiTheme="minorHAnsi" w:cs="Arial"/>
                <w:color w:val="000000"/>
                <w:sz w:val="22"/>
                <w:szCs w:val="22"/>
              </w:rPr>
              <w:t>, že</w:t>
            </w:r>
            <w:r w:rsidR="006C488A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poskytovatel</w:t>
            </w:r>
            <w:r w:rsidRPr="00581EE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v posledních </w:t>
            </w:r>
            <w:r w:rsidRPr="006E4D81">
              <w:rPr>
                <w:rFonts w:asciiTheme="minorHAnsi" w:hAnsiTheme="minorHAnsi" w:cs="Arial"/>
                <w:color w:val="000000"/>
                <w:sz w:val="22"/>
                <w:szCs w:val="22"/>
              </w:rPr>
              <w:t>3 l</w:t>
            </w:r>
            <w:r w:rsidRPr="00581EED">
              <w:rPr>
                <w:rFonts w:asciiTheme="minorHAnsi" w:hAnsiTheme="minorHAnsi" w:cs="Arial"/>
                <w:color w:val="000000"/>
                <w:sz w:val="22"/>
                <w:szCs w:val="22"/>
              </w:rPr>
              <w:t>etech realizov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al následující </w:t>
            </w:r>
            <w:r w:rsidRPr="00C71B5E">
              <w:rPr>
                <w:rFonts w:asciiTheme="minorHAnsi" w:hAnsiTheme="minorHAnsi" w:cs="Arial"/>
                <w:b/>
                <w:color w:val="000000"/>
                <w:sz w:val="22"/>
                <w:szCs w:val="22"/>
                <w:u w:val="single"/>
              </w:rPr>
              <w:t xml:space="preserve">významnou službu </w:t>
            </w:r>
            <w:proofErr w:type="gramStart"/>
            <w:r w:rsidRPr="00C71B5E">
              <w:rPr>
                <w:rFonts w:asciiTheme="minorHAnsi" w:hAnsiTheme="minorHAnsi" w:cs="Arial"/>
                <w:b/>
                <w:color w:val="000000"/>
                <w:sz w:val="22"/>
                <w:szCs w:val="22"/>
                <w:u w:val="single"/>
              </w:rPr>
              <w:t>č.</w: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u w:val="single"/>
              </w:rPr>
              <w:t>2</w:t>
            </w:r>
            <w:proofErr w:type="gramEnd"/>
          </w:p>
          <w:p w14:paraId="19793F73" w14:textId="77777777" w:rsidR="00C71B5E" w:rsidRPr="00925E00" w:rsidRDefault="00C71B5E" w:rsidP="0054731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C71B5E" w14:paraId="74A1D4CB" w14:textId="77777777" w:rsidTr="00C71B5E">
        <w:tc>
          <w:tcPr>
            <w:tcW w:w="2371" w:type="dxa"/>
          </w:tcPr>
          <w:p w14:paraId="52CA3428" w14:textId="77777777" w:rsidR="00C71B5E" w:rsidRDefault="00C71B5E" w:rsidP="0054731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5696CFE0" w14:textId="25FF6B75" w:rsidR="00C71B5E" w:rsidRPr="00925E00" w:rsidRDefault="00C71B5E" w:rsidP="0054731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>Název objednatele významné dodávky</w:t>
            </w:r>
          </w:p>
        </w:tc>
        <w:tc>
          <w:tcPr>
            <w:tcW w:w="2052" w:type="dxa"/>
          </w:tcPr>
          <w:p w14:paraId="72B19B84" w14:textId="77777777" w:rsidR="00C71B5E" w:rsidRPr="00925E00" w:rsidRDefault="00C71B5E" w:rsidP="0054731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>IČO a sídlo objednatele</w:t>
            </w:r>
            <w:r>
              <w:t xml:space="preserve"> </w:t>
            </w:r>
            <w:r w:rsidRPr="00CE28DE">
              <w:rPr>
                <w:rFonts w:asciiTheme="minorHAnsi" w:hAnsiTheme="minorHAnsi" w:cs="Arial"/>
                <w:color w:val="000000"/>
                <w:sz w:val="22"/>
                <w:szCs w:val="22"/>
              </w:rPr>
              <w:t>významné dodávky</w:t>
            </w:r>
          </w:p>
        </w:tc>
        <w:tc>
          <w:tcPr>
            <w:tcW w:w="1985" w:type="dxa"/>
          </w:tcPr>
          <w:p w14:paraId="22A7FA4F" w14:textId="77777777" w:rsidR="00C71B5E" w:rsidRPr="00925E00" w:rsidRDefault="00C71B5E" w:rsidP="0054731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>Kontaktní osoba objednatele</w:t>
            </w:r>
            <w:r>
              <w:t xml:space="preserve"> </w:t>
            </w:r>
            <w:r w:rsidRPr="00CE28DE">
              <w:rPr>
                <w:rFonts w:asciiTheme="minorHAnsi" w:hAnsiTheme="minorHAnsi" w:cs="Arial"/>
                <w:color w:val="000000"/>
                <w:sz w:val="22"/>
                <w:szCs w:val="22"/>
              </w:rPr>
              <w:t>významné dodávky</w:t>
            </w:r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(vč. telefonu nebo e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-</w:t>
            </w:r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>mailu)</w:t>
            </w:r>
          </w:p>
        </w:tc>
        <w:tc>
          <w:tcPr>
            <w:tcW w:w="2835" w:type="dxa"/>
          </w:tcPr>
          <w:p w14:paraId="213A7D25" w14:textId="77777777" w:rsidR="00C71B5E" w:rsidRPr="00925E00" w:rsidRDefault="00C71B5E" w:rsidP="0054731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Popis realizované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významné </w:t>
            </w:r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>dodávky</w:t>
            </w:r>
          </w:p>
          <w:p w14:paraId="5BDFC31D" w14:textId="77777777" w:rsidR="00C71B5E" w:rsidRPr="00925E00" w:rsidRDefault="00C71B5E" w:rsidP="0054731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(stručný popis, v čem realizovaná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významná </w:t>
            </w:r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>dodávk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a</w:t>
            </w:r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spočívala)</w:t>
            </w:r>
          </w:p>
        </w:tc>
        <w:tc>
          <w:tcPr>
            <w:tcW w:w="2410" w:type="dxa"/>
          </w:tcPr>
          <w:p w14:paraId="324D2519" w14:textId="77777777" w:rsidR="00C71B5E" w:rsidRPr="00925E00" w:rsidRDefault="00C71B5E" w:rsidP="0054731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>Celkový rozsah plnění (ve finančním vyjádření v Kč bez DPH)</w:t>
            </w:r>
          </w:p>
        </w:tc>
        <w:tc>
          <w:tcPr>
            <w:tcW w:w="2268" w:type="dxa"/>
          </w:tcPr>
          <w:p w14:paraId="549509B2" w14:textId="77777777" w:rsidR="00C71B5E" w:rsidRPr="00925E00" w:rsidRDefault="00C71B5E" w:rsidP="0054731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>Doba realizace</w:t>
            </w:r>
            <w:r>
              <w:t xml:space="preserve"> </w:t>
            </w:r>
            <w:r w:rsidRPr="00CE28DE">
              <w:rPr>
                <w:rFonts w:asciiTheme="minorHAnsi" w:hAnsiTheme="minorHAnsi" w:cs="Arial"/>
                <w:color w:val="000000"/>
                <w:sz w:val="22"/>
                <w:szCs w:val="22"/>
              </w:rPr>
              <w:t>významné dodávky</w:t>
            </w:r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(v doporučeném formátu mm/</w:t>
            </w:r>
            <w:proofErr w:type="spellStart"/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>rrrr</w:t>
            </w:r>
            <w:proofErr w:type="spellEnd"/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– mm/</w:t>
            </w:r>
            <w:proofErr w:type="spellStart"/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>rrr</w:t>
            </w:r>
            <w:proofErr w:type="spellEnd"/>
            <w:r w:rsidRPr="00925E00">
              <w:rPr>
                <w:rFonts w:asciiTheme="minorHAnsi" w:hAnsiTheme="minorHAnsi" w:cs="Arial"/>
                <w:color w:val="000000"/>
                <w:sz w:val="22"/>
                <w:szCs w:val="22"/>
              </w:rPr>
              <w:t>)</w:t>
            </w:r>
          </w:p>
        </w:tc>
      </w:tr>
      <w:tr w:rsidR="00C71B5E" w14:paraId="0158A217" w14:textId="77777777" w:rsidTr="00C71B5E">
        <w:trPr>
          <w:trHeight w:val="674"/>
        </w:trPr>
        <w:tc>
          <w:tcPr>
            <w:tcW w:w="2371" w:type="dxa"/>
          </w:tcPr>
          <w:p w14:paraId="7F6D557F" w14:textId="77777777" w:rsidR="00C71B5E" w:rsidRDefault="00C71B5E" w:rsidP="0054731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cs="Arial"/>
                <w:color w:val="000000"/>
              </w:rPr>
            </w:pPr>
          </w:p>
          <w:p w14:paraId="2075DCC1" w14:textId="77777777" w:rsidR="00C71B5E" w:rsidRDefault="00C71B5E" w:rsidP="00547316">
            <w:pPr>
              <w:autoSpaceDE w:val="0"/>
              <w:autoSpaceDN w:val="0"/>
              <w:adjustRightInd w:val="0"/>
              <w:spacing w:after="120" w:line="320" w:lineRule="atLeast"/>
              <w:rPr>
                <w:rFonts w:cs="Arial"/>
                <w:color w:val="000000"/>
              </w:rPr>
            </w:pPr>
          </w:p>
          <w:p w14:paraId="64A29614" w14:textId="77777777" w:rsidR="00C71B5E" w:rsidRDefault="00C71B5E" w:rsidP="00547316">
            <w:pPr>
              <w:autoSpaceDE w:val="0"/>
              <w:autoSpaceDN w:val="0"/>
              <w:adjustRightInd w:val="0"/>
              <w:spacing w:after="120" w:line="320" w:lineRule="atLeast"/>
              <w:rPr>
                <w:rFonts w:cs="Arial"/>
                <w:color w:val="000000"/>
              </w:rPr>
            </w:pPr>
          </w:p>
          <w:p w14:paraId="4C645F6C" w14:textId="77777777" w:rsidR="00C71B5E" w:rsidRDefault="00C71B5E" w:rsidP="00547316">
            <w:pPr>
              <w:autoSpaceDE w:val="0"/>
              <w:autoSpaceDN w:val="0"/>
              <w:adjustRightInd w:val="0"/>
              <w:spacing w:after="120" w:line="320" w:lineRule="atLeast"/>
              <w:rPr>
                <w:rFonts w:cs="Arial"/>
                <w:color w:val="000000"/>
              </w:rPr>
            </w:pPr>
          </w:p>
          <w:p w14:paraId="41AD8A20" w14:textId="77777777" w:rsidR="00C71B5E" w:rsidRDefault="00C71B5E" w:rsidP="0054731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52" w:type="dxa"/>
          </w:tcPr>
          <w:p w14:paraId="3998C9F0" w14:textId="77777777" w:rsidR="00C71B5E" w:rsidRDefault="00C71B5E" w:rsidP="0054731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85" w:type="dxa"/>
          </w:tcPr>
          <w:p w14:paraId="3587CDA3" w14:textId="77777777" w:rsidR="00C71B5E" w:rsidRDefault="00C71B5E" w:rsidP="0054731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835" w:type="dxa"/>
          </w:tcPr>
          <w:p w14:paraId="35E8AAB3" w14:textId="77777777" w:rsidR="00C71B5E" w:rsidRDefault="00C71B5E" w:rsidP="0054731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410" w:type="dxa"/>
          </w:tcPr>
          <w:p w14:paraId="39E96F9E" w14:textId="77777777" w:rsidR="00C71B5E" w:rsidRDefault="00C71B5E" w:rsidP="0054731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68" w:type="dxa"/>
          </w:tcPr>
          <w:p w14:paraId="4B6BCB07" w14:textId="77777777" w:rsidR="00C71B5E" w:rsidRDefault="00C71B5E" w:rsidP="0054731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cs="Arial"/>
                <w:color w:val="000000"/>
              </w:rPr>
            </w:pPr>
          </w:p>
        </w:tc>
      </w:tr>
    </w:tbl>
    <w:p w14:paraId="52983341" w14:textId="638A2E2A" w:rsidR="00C7520B" w:rsidRDefault="00C7520B" w:rsidP="00C91255">
      <w:pPr>
        <w:rPr>
          <w:rFonts w:asciiTheme="minorHAnsi" w:hAnsiTheme="minorHAnsi" w:cstheme="minorHAnsi"/>
          <w:b/>
          <w:sz w:val="24"/>
          <w:szCs w:val="24"/>
        </w:rPr>
      </w:pPr>
    </w:p>
    <w:p w14:paraId="4719E3DD" w14:textId="77777777" w:rsidR="006B1A61" w:rsidRDefault="006B1A61" w:rsidP="00C9125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5101"/>
      </w:tblGrid>
      <w:tr w:rsidR="00C7520B" w14:paraId="07A82C87" w14:textId="77777777" w:rsidTr="00630BEB">
        <w:trPr>
          <w:trHeight w:val="5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2D24" w14:textId="77777777" w:rsidR="00C7520B" w:rsidRDefault="00C7520B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Datum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8078" w14:textId="77777777" w:rsidR="00C7520B" w:rsidRDefault="00C7520B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520B" w14:paraId="14EF9010" w14:textId="77777777" w:rsidTr="00630BEB">
        <w:trPr>
          <w:trHeight w:val="107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DB9B" w14:textId="39DA1209" w:rsidR="00C7520B" w:rsidRDefault="00C7520B" w:rsidP="006C488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Podpis osoby oprávněné </w:t>
            </w:r>
            <w:r w:rsidR="00BA436D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jednat </w:t>
            </w: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za </w:t>
            </w:r>
            <w:r w:rsidR="006C488A">
              <w:rPr>
                <w:rFonts w:asciiTheme="minorHAnsi" w:hAnsiTheme="minorHAnsi" w:cstheme="minorHAnsi"/>
                <w:b/>
                <w:sz w:val="22"/>
                <w:szCs w:val="24"/>
              </w:rPr>
              <w:t>poskytovatele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BBB9" w14:textId="77777777" w:rsidR="00C7520B" w:rsidRDefault="00C7520B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5765FD9" w14:textId="77777777" w:rsidR="00C7520B" w:rsidRPr="00190DEC" w:rsidRDefault="00C7520B" w:rsidP="00C91255">
      <w:pPr>
        <w:rPr>
          <w:rFonts w:asciiTheme="minorHAnsi" w:hAnsiTheme="minorHAnsi" w:cstheme="minorHAnsi"/>
          <w:b/>
          <w:sz w:val="24"/>
          <w:szCs w:val="24"/>
        </w:rPr>
      </w:pPr>
    </w:p>
    <w:sectPr w:rsidR="00C7520B" w:rsidRPr="00190DEC" w:rsidSect="0091066E">
      <w:headerReference w:type="default" r:id="rId8"/>
      <w:footerReference w:type="even" r:id="rId9"/>
      <w:pgSz w:w="16838" w:h="11906" w:orient="landscape"/>
      <w:pgMar w:top="1418" w:right="1809" w:bottom="993" w:left="12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FDDB1" w14:textId="77777777" w:rsidR="003A5A65" w:rsidRDefault="003A5A65">
      <w:r>
        <w:separator/>
      </w:r>
    </w:p>
  </w:endnote>
  <w:endnote w:type="continuationSeparator" w:id="0">
    <w:p w14:paraId="75D7029B" w14:textId="77777777" w:rsidR="003A5A65" w:rsidRDefault="003A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78207" w14:textId="77777777" w:rsidR="00A05EC4" w:rsidRDefault="00A05EC4" w:rsidP="005E37D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44343D" w14:textId="77777777" w:rsidR="00A05EC4" w:rsidRDefault="00A05EC4" w:rsidP="005E37D8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CCE34" w14:textId="77777777" w:rsidR="003A5A65" w:rsidRDefault="003A5A65">
      <w:r>
        <w:separator/>
      </w:r>
    </w:p>
  </w:footnote>
  <w:footnote w:type="continuationSeparator" w:id="0">
    <w:p w14:paraId="61F050FA" w14:textId="77777777" w:rsidR="003A5A65" w:rsidRDefault="003A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FE96A" w14:textId="77777777" w:rsidR="00A05EC4" w:rsidRDefault="00A05EC4" w:rsidP="00C46CCF">
    <w:pPr>
      <w:pStyle w:val="Zhlav"/>
      <w:tabs>
        <w:tab w:val="clear" w:pos="4536"/>
        <w:tab w:val="clear" w:pos="9072"/>
        <w:tab w:val="center" w:pos="486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  <w:i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b w:val="0"/>
        <w:i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A97F4E"/>
    <w:multiLevelType w:val="hybridMultilevel"/>
    <w:tmpl w:val="D5ACAFB2"/>
    <w:lvl w:ilvl="0" w:tplc="CD18A3A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DE486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576EA9"/>
    <w:multiLevelType w:val="hybridMultilevel"/>
    <w:tmpl w:val="5EA09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1615ED"/>
    <w:multiLevelType w:val="hybridMultilevel"/>
    <w:tmpl w:val="A8B01850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8" w15:restartNumberingAfterBreak="0">
    <w:nsid w:val="0BEE61AF"/>
    <w:multiLevelType w:val="hybridMultilevel"/>
    <w:tmpl w:val="DBB42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31B98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1" w15:restartNumberingAfterBreak="0">
    <w:nsid w:val="14B816F9"/>
    <w:multiLevelType w:val="hybridMultilevel"/>
    <w:tmpl w:val="C8004E90"/>
    <w:lvl w:ilvl="0" w:tplc="51F0F4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0C0C4A"/>
    <w:multiLevelType w:val="hybridMultilevel"/>
    <w:tmpl w:val="344825A0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b w:val="0"/>
      </w:rPr>
    </w:lvl>
    <w:lvl w:ilvl="1" w:tplc="70FE5E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803DBC">
      <w:start w:val="1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784C09"/>
    <w:multiLevelType w:val="hybridMultilevel"/>
    <w:tmpl w:val="67ACAEDC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4" w15:restartNumberingAfterBreak="0">
    <w:nsid w:val="1F4840BD"/>
    <w:multiLevelType w:val="hybridMultilevel"/>
    <w:tmpl w:val="5D945F50"/>
    <w:lvl w:ilvl="0" w:tplc="18DC33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83B9C"/>
    <w:multiLevelType w:val="hybridMultilevel"/>
    <w:tmpl w:val="869CB0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5A5255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DE6B78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516F7A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A3624C"/>
    <w:multiLevelType w:val="hybridMultilevel"/>
    <w:tmpl w:val="AFAE2462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4E92C75A">
      <w:start w:val="1"/>
      <w:numFmt w:val="lowerLetter"/>
      <w:lvlText w:val="%2."/>
      <w:lvlJc w:val="left"/>
      <w:pPr>
        <w:tabs>
          <w:tab w:val="num" w:pos="2484"/>
        </w:tabs>
        <w:ind w:left="2484" w:hanging="360"/>
      </w:pPr>
      <w:rPr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20" w15:restartNumberingAfterBreak="0">
    <w:nsid w:val="2ED31849"/>
    <w:multiLevelType w:val="hybridMultilevel"/>
    <w:tmpl w:val="E0A0EA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0EFF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0901E8"/>
    <w:multiLevelType w:val="hybridMultilevel"/>
    <w:tmpl w:val="AAF063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E3688"/>
    <w:multiLevelType w:val="hybridMultilevel"/>
    <w:tmpl w:val="3612C1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8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3432BC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color w:val="auto"/>
      </w:rPr>
    </w:lvl>
    <w:lvl w:ilvl="3" w:tplc="ADE486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E071CC"/>
    <w:multiLevelType w:val="hybridMultilevel"/>
    <w:tmpl w:val="FD348238"/>
    <w:lvl w:ilvl="0" w:tplc="ADE486D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24" w15:restartNumberingAfterBreak="0">
    <w:nsid w:val="33017DB7"/>
    <w:multiLevelType w:val="hybridMultilevel"/>
    <w:tmpl w:val="0C624F14"/>
    <w:lvl w:ilvl="0" w:tplc="ADE486D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34167D02"/>
    <w:multiLevelType w:val="hybridMultilevel"/>
    <w:tmpl w:val="F38840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27" w15:restartNumberingAfterBreak="0">
    <w:nsid w:val="3FD35479"/>
    <w:multiLevelType w:val="hybridMultilevel"/>
    <w:tmpl w:val="18AAA65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F15C02"/>
    <w:multiLevelType w:val="hybridMultilevel"/>
    <w:tmpl w:val="C2664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C0A51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7F57D5"/>
    <w:multiLevelType w:val="hybridMultilevel"/>
    <w:tmpl w:val="8B5242CE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31" w15:restartNumberingAfterBreak="0">
    <w:nsid w:val="4EB075CD"/>
    <w:multiLevelType w:val="hybridMultilevel"/>
    <w:tmpl w:val="FAF653C8"/>
    <w:lvl w:ilvl="0" w:tplc="B9AEB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D14BF8"/>
    <w:multiLevelType w:val="hybridMultilevel"/>
    <w:tmpl w:val="F1F87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3781D"/>
    <w:multiLevelType w:val="hybridMultilevel"/>
    <w:tmpl w:val="3788DB6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B22919"/>
    <w:multiLevelType w:val="hybridMultilevel"/>
    <w:tmpl w:val="C97E7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992B4C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2D599F"/>
    <w:multiLevelType w:val="hybridMultilevel"/>
    <w:tmpl w:val="01B4B99C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16D6558"/>
    <w:multiLevelType w:val="hybridMultilevel"/>
    <w:tmpl w:val="75F0E29E"/>
    <w:lvl w:ilvl="0" w:tplc="5A0260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6F7680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2B45E8"/>
    <w:multiLevelType w:val="hybridMultilevel"/>
    <w:tmpl w:val="2FB6C772"/>
    <w:lvl w:ilvl="0" w:tplc="0405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4E92C7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A967D2"/>
    <w:multiLevelType w:val="hybridMultilevel"/>
    <w:tmpl w:val="7C6007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92C7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A7030C"/>
    <w:multiLevelType w:val="hybridMultilevel"/>
    <w:tmpl w:val="2C565AC2"/>
    <w:lvl w:ilvl="0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1" w:tplc="EBDE3D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1" w15:restartNumberingAfterBreak="0">
    <w:nsid w:val="66D124EF"/>
    <w:multiLevelType w:val="hybridMultilevel"/>
    <w:tmpl w:val="505AE9D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DE486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973259F"/>
    <w:multiLevelType w:val="hybridMultilevel"/>
    <w:tmpl w:val="0C4E68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AC2C31"/>
    <w:multiLevelType w:val="hybridMultilevel"/>
    <w:tmpl w:val="0A1898FE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85AA58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A7D0A1D"/>
    <w:multiLevelType w:val="hybridMultilevel"/>
    <w:tmpl w:val="A8925F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AD4FE1"/>
    <w:multiLevelType w:val="hybridMultilevel"/>
    <w:tmpl w:val="7490414E"/>
    <w:lvl w:ilvl="0" w:tplc="2F0A19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EF21209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2D1090C"/>
    <w:multiLevelType w:val="hybridMultilevel"/>
    <w:tmpl w:val="20FCA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4119E9"/>
    <w:multiLevelType w:val="hybridMultilevel"/>
    <w:tmpl w:val="A358E1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94D5517"/>
    <w:multiLevelType w:val="hybridMultilevel"/>
    <w:tmpl w:val="2F4026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E4193B"/>
    <w:multiLevelType w:val="hybridMultilevel"/>
    <w:tmpl w:val="001C8CDE"/>
    <w:lvl w:ilvl="0" w:tplc="A4DC25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E850F12"/>
    <w:multiLevelType w:val="hybridMultilevel"/>
    <w:tmpl w:val="20FCA9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B3E00"/>
    <w:multiLevelType w:val="hybridMultilevel"/>
    <w:tmpl w:val="3B42B59E"/>
    <w:lvl w:ilvl="0" w:tplc="0A580BB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6"/>
  </w:num>
  <w:num w:numId="3">
    <w:abstractNumId w:val="5"/>
  </w:num>
  <w:num w:numId="4">
    <w:abstractNumId w:val="37"/>
  </w:num>
  <w:num w:numId="5">
    <w:abstractNumId w:val="20"/>
  </w:num>
  <w:num w:numId="6">
    <w:abstractNumId w:val="29"/>
  </w:num>
  <w:num w:numId="7">
    <w:abstractNumId w:val="50"/>
  </w:num>
  <w:num w:numId="8">
    <w:abstractNumId w:val="33"/>
  </w:num>
  <w:num w:numId="9">
    <w:abstractNumId w:val="11"/>
  </w:num>
  <w:num w:numId="10">
    <w:abstractNumId w:val="41"/>
  </w:num>
  <w:num w:numId="11">
    <w:abstractNumId w:val="27"/>
  </w:num>
  <w:num w:numId="12">
    <w:abstractNumId w:val="12"/>
  </w:num>
  <w:num w:numId="13">
    <w:abstractNumId w:val="13"/>
  </w:num>
  <w:num w:numId="14">
    <w:abstractNumId w:val="10"/>
  </w:num>
  <w:num w:numId="15">
    <w:abstractNumId w:val="36"/>
  </w:num>
  <w:num w:numId="16">
    <w:abstractNumId w:val="30"/>
  </w:num>
  <w:num w:numId="17">
    <w:abstractNumId w:val="45"/>
  </w:num>
  <w:num w:numId="18">
    <w:abstractNumId w:val="52"/>
  </w:num>
  <w:num w:numId="19">
    <w:abstractNumId w:val="39"/>
  </w:num>
  <w:num w:numId="20">
    <w:abstractNumId w:val="38"/>
  </w:num>
  <w:num w:numId="21">
    <w:abstractNumId w:val="7"/>
  </w:num>
  <w:num w:numId="22">
    <w:abstractNumId w:val="19"/>
  </w:num>
  <w:num w:numId="23">
    <w:abstractNumId w:val="47"/>
  </w:num>
  <w:num w:numId="24">
    <w:abstractNumId w:val="43"/>
  </w:num>
  <w:num w:numId="25">
    <w:abstractNumId w:val="31"/>
  </w:num>
  <w:num w:numId="26">
    <w:abstractNumId w:val="40"/>
  </w:num>
  <w:num w:numId="27">
    <w:abstractNumId w:val="24"/>
  </w:num>
  <w:num w:numId="28">
    <w:abstractNumId w:val="22"/>
  </w:num>
  <w:num w:numId="29">
    <w:abstractNumId w:val="23"/>
  </w:num>
  <w:num w:numId="30">
    <w:abstractNumId w:val="15"/>
  </w:num>
  <w:num w:numId="31">
    <w:abstractNumId w:val="42"/>
  </w:num>
  <w:num w:numId="32">
    <w:abstractNumId w:val="51"/>
  </w:num>
  <w:num w:numId="33">
    <w:abstractNumId w:val="17"/>
  </w:num>
  <w:num w:numId="34">
    <w:abstractNumId w:val="16"/>
  </w:num>
  <w:num w:numId="35">
    <w:abstractNumId w:val="46"/>
  </w:num>
  <w:num w:numId="36">
    <w:abstractNumId w:val="35"/>
  </w:num>
  <w:num w:numId="37">
    <w:abstractNumId w:val="9"/>
  </w:num>
  <w:num w:numId="38">
    <w:abstractNumId w:val="8"/>
  </w:num>
  <w:num w:numId="39">
    <w:abstractNumId w:val="6"/>
  </w:num>
  <w:num w:numId="40">
    <w:abstractNumId w:val="25"/>
  </w:num>
  <w:num w:numId="41">
    <w:abstractNumId w:val="28"/>
  </w:num>
  <w:num w:numId="42">
    <w:abstractNumId w:val="32"/>
  </w:num>
  <w:num w:numId="43">
    <w:abstractNumId w:val="44"/>
  </w:num>
  <w:num w:numId="44">
    <w:abstractNumId w:val="21"/>
  </w:num>
  <w:num w:numId="45">
    <w:abstractNumId w:val="49"/>
  </w:num>
  <w:num w:numId="46">
    <w:abstractNumId w:val="14"/>
  </w:num>
  <w:num w:numId="47">
    <w:abstractNumId w:val="48"/>
  </w:num>
  <w:num w:numId="48">
    <w:abstractNumId w:val="18"/>
  </w:num>
  <w:num w:numId="49">
    <w:abstractNumId w:val="3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A3"/>
    <w:rsid w:val="00017717"/>
    <w:rsid w:val="00023C35"/>
    <w:rsid w:val="00052A4A"/>
    <w:rsid w:val="0005426D"/>
    <w:rsid w:val="00061978"/>
    <w:rsid w:val="00073023"/>
    <w:rsid w:val="000A7D30"/>
    <w:rsid w:val="000B0A45"/>
    <w:rsid w:val="000B0B75"/>
    <w:rsid w:val="000E1C88"/>
    <w:rsid w:val="000E7B3B"/>
    <w:rsid w:val="001032E1"/>
    <w:rsid w:val="001045C2"/>
    <w:rsid w:val="00120B5B"/>
    <w:rsid w:val="00124BA3"/>
    <w:rsid w:val="00146F99"/>
    <w:rsid w:val="00184A41"/>
    <w:rsid w:val="00190DEC"/>
    <w:rsid w:val="00197390"/>
    <w:rsid w:val="001A5708"/>
    <w:rsid w:val="001C07B6"/>
    <w:rsid w:val="001C5396"/>
    <w:rsid w:val="001E5A9E"/>
    <w:rsid w:val="00217F00"/>
    <w:rsid w:val="002626E4"/>
    <w:rsid w:val="00291C0D"/>
    <w:rsid w:val="0031372A"/>
    <w:rsid w:val="003A5A65"/>
    <w:rsid w:val="003B00F8"/>
    <w:rsid w:val="003C0CB0"/>
    <w:rsid w:val="003C240E"/>
    <w:rsid w:val="003C4C39"/>
    <w:rsid w:val="003F1FEE"/>
    <w:rsid w:val="0044426F"/>
    <w:rsid w:val="00477F61"/>
    <w:rsid w:val="00494BF1"/>
    <w:rsid w:val="004A3D65"/>
    <w:rsid w:val="004C2D9D"/>
    <w:rsid w:val="004E7A50"/>
    <w:rsid w:val="00503C72"/>
    <w:rsid w:val="005424B4"/>
    <w:rsid w:val="0055111D"/>
    <w:rsid w:val="0057739F"/>
    <w:rsid w:val="005809E9"/>
    <w:rsid w:val="00581EED"/>
    <w:rsid w:val="0058317D"/>
    <w:rsid w:val="005932E3"/>
    <w:rsid w:val="005B1276"/>
    <w:rsid w:val="005C6AFA"/>
    <w:rsid w:val="005E0853"/>
    <w:rsid w:val="005E25C2"/>
    <w:rsid w:val="005E37D8"/>
    <w:rsid w:val="005E6207"/>
    <w:rsid w:val="00612DDD"/>
    <w:rsid w:val="00614EF8"/>
    <w:rsid w:val="00621E21"/>
    <w:rsid w:val="006226D3"/>
    <w:rsid w:val="0062317A"/>
    <w:rsid w:val="00630BEB"/>
    <w:rsid w:val="006325E7"/>
    <w:rsid w:val="006378EE"/>
    <w:rsid w:val="00683D3B"/>
    <w:rsid w:val="006B1A61"/>
    <w:rsid w:val="006B2F76"/>
    <w:rsid w:val="006C488A"/>
    <w:rsid w:val="006E4D81"/>
    <w:rsid w:val="00713C4A"/>
    <w:rsid w:val="00722C55"/>
    <w:rsid w:val="00723D79"/>
    <w:rsid w:val="00743343"/>
    <w:rsid w:val="00755E84"/>
    <w:rsid w:val="00877D94"/>
    <w:rsid w:val="0089651E"/>
    <w:rsid w:val="008B34C5"/>
    <w:rsid w:val="008C418F"/>
    <w:rsid w:val="008E77F6"/>
    <w:rsid w:val="00900CB5"/>
    <w:rsid w:val="00901279"/>
    <w:rsid w:val="0091066E"/>
    <w:rsid w:val="00925E00"/>
    <w:rsid w:val="009437FA"/>
    <w:rsid w:val="00944AA2"/>
    <w:rsid w:val="00970356"/>
    <w:rsid w:val="00970D64"/>
    <w:rsid w:val="00995AA3"/>
    <w:rsid w:val="009D2853"/>
    <w:rsid w:val="009E4B2A"/>
    <w:rsid w:val="00A002F2"/>
    <w:rsid w:val="00A05EC4"/>
    <w:rsid w:val="00A44E8C"/>
    <w:rsid w:val="00A6193C"/>
    <w:rsid w:val="00AA0E46"/>
    <w:rsid w:val="00AB4293"/>
    <w:rsid w:val="00AB5045"/>
    <w:rsid w:val="00B044BC"/>
    <w:rsid w:val="00B10E4A"/>
    <w:rsid w:val="00B2473A"/>
    <w:rsid w:val="00B37CD8"/>
    <w:rsid w:val="00B4068B"/>
    <w:rsid w:val="00B51CD2"/>
    <w:rsid w:val="00BA436D"/>
    <w:rsid w:val="00BC0BFD"/>
    <w:rsid w:val="00BC23DF"/>
    <w:rsid w:val="00BC56F2"/>
    <w:rsid w:val="00C1296E"/>
    <w:rsid w:val="00C46CCF"/>
    <w:rsid w:val="00C71B5E"/>
    <w:rsid w:val="00C7520B"/>
    <w:rsid w:val="00C91255"/>
    <w:rsid w:val="00CE28DE"/>
    <w:rsid w:val="00CF1FD3"/>
    <w:rsid w:val="00D2653D"/>
    <w:rsid w:val="00D62679"/>
    <w:rsid w:val="00D70ACB"/>
    <w:rsid w:val="00D85D56"/>
    <w:rsid w:val="00D900A1"/>
    <w:rsid w:val="00D94C29"/>
    <w:rsid w:val="00D965CE"/>
    <w:rsid w:val="00DB29B7"/>
    <w:rsid w:val="00DD1215"/>
    <w:rsid w:val="00E17450"/>
    <w:rsid w:val="00E77EB8"/>
    <w:rsid w:val="00EA093F"/>
    <w:rsid w:val="00ED5EEE"/>
    <w:rsid w:val="00EE3B26"/>
    <w:rsid w:val="00F008E3"/>
    <w:rsid w:val="00F315DC"/>
    <w:rsid w:val="00F72271"/>
    <w:rsid w:val="00FD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B91D7D"/>
  <w15:docId w15:val="{41B7FEA3-7B91-4662-A848-38074AA7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317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4E7A50"/>
    <w:pPr>
      <w:keepNext/>
      <w:outlineLvl w:val="0"/>
    </w:pPr>
    <w:rPr>
      <w:rFonts w:ascii="Times New Roman" w:hAnsi="Times New Roman"/>
      <w:b/>
      <w:sz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E7A50"/>
    <w:pPr>
      <w:keepNext/>
      <w:tabs>
        <w:tab w:val="num" w:pos="1080"/>
      </w:tabs>
      <w:suppressAutoHyphens/>
      <w:ind w:left="1080" w:hanging="720"/>
      <w:outlineLvl w:val="1"/>
    </w:pPr>
    <w:rPr>
      <w:rFonts w:ascii="Times New Roman" w:hAnsi="Times New Roman"/>
      <w:b/>
      <w:sz w:val="28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4E7A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ascii="Times New Roman" w:hAnsi="Times New Roman" w:cs="Arial"/>
      <w:sz w:val="32"/>
      <w:szCs w:val="32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E7A50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E7A50"/>
    <w:pPr>
      <w:keepNext/>
      <w:suppressAutoHyphens/>
      <w:outlineLvl w:val="4"/>
    </w:pPr>
    <w:rPr>
      <w:b/>
      <w:color w:val="0000FF"/>
      <w:sz w:val="24"/>
      <w:szCs w:val="28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4E7A50"/>
    <w:pPr>
      <w:keepNext/>
      <w:suppressAutoHyphens/>
      <w:outlineLvl w:val="5"/>
    </w:pPr>
    <w:rPr>
      <w:b/>
      <w:sz w:val="28"/>
      <w:szCs w:val="28"/>
      <w:u w:val="single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4E7A50"/>
    <w:pPr>
      <w:keepNext/>
      <w:suppressAutoHyphens/>
      <w:ind w:left="-540"/>
      <w:jc w:val="both"/>
      <w:outlineLvl w:val="6"/>
    </w:pPr>
    <w:rPr>
      <w:b/>
      <w:bCs/>
      <w:color w:val="0000FF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4E7A50"/>
    <w:pPr>
      <w:keepNext/>
      <w:suppressAutoHyphens/>
      <w:ind w:left="-180" w:hanging="360"/>
      <w:jc w:val="both"/>
      <w:outlineLvl w:val="7"/>
    </w:pPr>
    <w:rPr>
      <w:b/>
      <w:bCs/>
      <w:color w:val="0000FF"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4E7A50"/>
    <w:pPr>
      <w:keepNext/>
      <w:suppressAutoHyphens/>
      <w:jc w:val="both"/>
      <w:outlineLvl w:val="8"/>
    </w:pPr>
    <w:rPr>
      <w:b/>
      <w:color w:val="0000FF"/>
      <w:sz w:val="24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7A50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E7A5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4E7A50"/>
    <w:rPr>
      <w:rFonts w:ascii="Times New Roman" w:eastAsia="Times New Roman" w:hAnsi="Times New Roman" w:cs="Arial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4E7A5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4E7A50"/>
    <w:rPr>
      <w:rFonts w:ascii="Arial" w:eastAsia="Times New Roman" w:hAnsi="Arial" w:cs="Times New Roman"/>
      <w:b/>
      <w:color w:val="0000FF"/>
      <w:sz w:val="24"/>
      <w:szCs w:val="28"/>
      <w:lang w:eastAsia="ar-SA"/>
    </w:rPr>
  </w:style>
  <w:style w:type="character" w:customStyle="1" w:styleId="Nadpis6Char">
    <w:name w:val="Nadpis 6 Char"/>
    <w:basedOn w:val="Standardnpsmoodstavce"/>
    <w:link w:val="Nadpis6"/>
    <w:rsid w:val="004E7A50"/>
    <w:rPr>
      <w:rFonts w:ascii="Arial" w:eastAsia="Times New Roman" w:hAnsi="Arial" w:cs="Times New Roman"/>
      <w:b/>
      <w:sz w:val="28"/>
      <w:szCs w:val="28"/>
      <w:u w:val="single"/>
      <w:lang w:eastAsia="ar-SA"/>
    </w:rPr>
  </w:style>
  <w:style w:type="character" w:customStyle="1" w:styleId="Nadpis7Char">
    <w:name w:val="Nadpis 7 Char"/>
    <w:basedOn w:val="Standardnpsmoodstavce"/>
    <w:link w:val="Nadpis7"/>
    <w:rsid w:val="004E7A50"/>
    <w:rPr>
      <w:rFonts w:ascii="Arial" w:eastAsia="Times New Roman" w:hAnsi="Arial" w:cs="Times New Roman"/>
      <w:b/>
      <w:bCs/>
      <w:color w:val="0000FF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4E7A50"/>
    <w:rPr>
      <w:rFonts w:ascii="Arial" w:eastAsia="Times New Roman" w:hAnsi="Arial" w:cs="Times New Roman"/>
      <w:b/>
      <w:bCs/>
      <w:color w:val="0000FF"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4E7A50"/>
    <w:rPr>
      <w:rFonts w:ascii="Arial" w:eastAsia="Times New Roman" w:hAnsi="Arial" w:cs="Times New Roman"/>
      <w:b/>
      <w:color w:val="0000FF"/>
      <w:sz w:val="24"/>
      <w:szCs w:val="28"/>
      <w:lang w:eastAsia="ar-SA"/>
    </w:rPr>
  </w:style>
  <w:style w:type="numbering" w:customStyle="1" w:styleId="Bezseznamu1">
    <w:name w:val="Bez seznamu1"/>
    <w:next w:val="Bezseznamu"/>
    <w:semiHidden/>
    <w:rsid w:val="004E7A50"/>
  </w:style>
  <w:style w:type="paragraph" w:styleId="Zhlav">
    <w:name w:val="header"/>
    <w:basedOn w:val="Normln"/>
    <w:link w:val="ZhlavChar"/>
    <w:rsid w:val="004E7A50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4E7A50"/>
    <w:rPr>
      <w:rFonts w:ascii="Arial" w:eastAsia="Times New Roman" w:hAnsi="Arial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4E7A50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patChar">
    <w:name w:val="Zápatí Char"/>
    <w:basedOn w:val="Standardnpsmoodstavce"/>
    <w:link w:val="Zpat"/>
    <w:rsid w:val="004E7A50"/>
    <w:rPr>
      <w:rFonts w:ascii="Arial" w:eastAsia="Times New Roman" w:hAnsi="Arial" w:cs="Times New Roman"/>
      <w:sz w:val="20"/>
      <w:szCs w:val="20"/>
      <w:lang w:eastAsia="ar-SA"/>
    </w:rPr>
  </w:style>
  <w:style w:type="character" w:styleId="slostrnky">
    <w:name w:val="page number"/>
    <w:basedOn w:val="Standardnpsmoodstavce"/>
    <w:rsid w:val="004E7A50"/>
  </w:style>
  <w:style w:type="character" w:styleId="Hypertextovodkaz">
    <w:name w:val="Hyperlink"/>
    <w:rsid w:val="004E7A50"/>
    <w:rPr>
      <w:color w:val="0000FF"/>
      <w:u w:val="single"/>
    </w:rPr>
  </w:style>
  <w:style w:type="paragraph" w:styleId="Zkladntext">
    <w:name w:val="Body Text"/>
    <w:basedOn w:val="Normln"/>
    <w:link w:val="ZkladntextChar"/>
    <w:rsid w:val="004E7A50"/>
    <w:pPr>
      <w:suppressAutoHyphens/>
      <w:spacing w:after="120"/>
    </w:pPr>
    <w:rPr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E7A5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tylZkladntextPed6b">
    <w:name w:val="Styl Základní text + Před:  6 b."/>
    <w:basedOn w:val="Zkladntext"/>
    <w:rsid w:val="004E7A50"/>
    <w:pPr>
      <w:widowControl w:val="0"/>
      <w:spacing w:before="120" w:after="0"/>
      <w:jc w:val="both"/>
    </w:pPr>
    <w:rPr>
      <w:rFonts w:ascii="Garamond" w:hAnsi="Garamond"/>
      <w:szCs w:val="20"/>
    </w:rPr>
  </w:style>
  <w:style w:type="paragraph" w:customStyle="1" w:styleId="Zkladntext31">
    <w:name w:val="Základní text 31"/>
    <w:basedOn w:val="Normln"/>
    <w:rsid w:val="004E7A50"/>
    <w:pPr>
      <w:suppressAutoHyphens/>
    </w:pPr>
    <w:rPr>
      <w:b/>
      <w:sz w:val="24"/>
      <w:szCs w:val="28"/>
      <w:lang w:eastAsia="ar-SA"/>
    </w:rPr>
  </w:style>
  <w:style w:type="paragraph" w:customStyle="1" w:styleId="Zkladntextodsazen21">
    <w:name w:val="Základní text odsazený 21"/>
    <w:basedOn w:val="Normln"/>
    <w:rsid w:val="004E7A50"/>
    <w:pPr>
      <w:suppressAutoHyphens/>
      <w:ind w:left="709"/>
    </w:pPr>
    <w:rPr>
      <w:color w:val="0000FF"/>
      <w:sz w:val="24"/>
      <w:szCs w:val="24"/>
      <w:lang w:eastAsia="ar-SA"/>
    </w:rPr>
  </w:style>
  <w:style w:type="paragraph" w:customStyle="1" w:styleId="Textbodu">
    <w:name w:val="Text bodu"/>
    <w:basedOn w:val="Normln"/>
    <w:rsid w:val="004E7A50"/>
    <w:pPr>
      <w:tabs>
        <w:tab w:val="left" w:pos="850"/>
      </w:tabs>
      <w:suppressAutoHyphens/>
      <w:ind w:left="850" w:hanging="425"/>
      <w:jc w:val="both"/>
    </w:pPr>
    <w:rPr>
      <w:lang w:eastAsia="ar-SA"/>
    </w:rPr>
  </w:style>
  <w:style w:type="paragraph" w:customStyle="1" w:styleId="Textparagrafu">
    <w:name w:val="Text paragrafu"/>
    <w:basedOn w:val="Normln"/>
    <w:rsid w:val="004E7A50"/>
    <w:pPr>
      <w:suppressAutoHyphens/>
      <w:spacing w:before="240"/>
      <w:ind w:firstLine="425"/>
      <w:jc w:val="both"/>
    </w:pPr>
    <w:rPr>
      <w:rFonts w:ascii="Verdana" w:hAnsi="Verdana"/>
      <w:lang w:eastAsia="ar-SA"/>
    </w:rPr>
  </w:style>
  <w:style w:type="paragraph" w:styleId="Obsah1">
    <w:name w:val="toc 1"/>
    <w:basedOn w:val="Normln"/>
    <w:next w:val="Normln"/>
    <w:uiPriority w:val="39"/>
    <w:rsid w:val="004E7A50"/>
    <w:pPr>
      <w:suppressAutoHyphens/>
      <w:spacing w:before="120" w:after="120"/>
      <w:jc w:val="both"/>
    </w:pPr>
    <w:rPr>
      <w:rFonts w:ascii="Verdana" w:hAnsi="Verdana"/>
      <w:b/>
      <w:bCs/>
      <w:caps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4E7A50"/>
    <w:pPr>
      <w:suppressAutoHyphens/>
      <w:ind w:left="708"/>
    </w:pPr>
    <w:rPr>
      <w:lang w:eastAsia="ar-SA"/>
    </w:rPr>
  </w:style>
  <w:style w:type="character" w:styleId="Odkaznakoment">
    <w:name w:val="annotation reference"/>
    <w:rsid w:val="004E7A5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7A50"/>
    <w:pPr>
      <w:suppressAutoHyphens/>
    </w:pPr>
    <w:rPr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4E7A50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E7A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E7A50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rsid w:val="004E7A50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rsid w:val="004E7A50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Bezseznamu11">
    <w:name w:val="Bez seznamu11"/>
    <w:next w:val="Bezseznamu"/>
    <w:semiHidden/>
    <w:rsid w:val="004E7A50"/>
  </w:style>
  <w:style w:type="paragraph" w:styleId="Zkladntextodsazen2">
    <w:name w:val="Body Text Indent 2"/>
    <w:basedOn w:val="Normln"/>
    <w:link w:val="Zkladntextodsazen2Char"/>
    <w:rsid w:val="004E7A50"/>
    <w:pPr>
      <w:ind w:left="709"/>
    </w:pPr>
    <w:rPr>
      <w:color w:val="0000FF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4E7A50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4E7A50"/>
    <w:rPr>
      <w:b/>
      <w:sz w:val="24"/>
      <w:szCs w:val="28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E7A50"/>
    <w:rPr>
      <w:rFonts w:ascii="Arial" w:eastAsia="Times New Roman" w:hAnsi="Arial" w:cs="Times New Roman"/>
      <w:b/>
      <w:sz w:val="24"/>
      <w:szCs w:val="28"/>
      <w:lang w:eastAsia="cs-CZ"/>
    </w:rPr>
  </w:style>
  <w:style w:type="paragraph" w:styleId="Zkladntextodsazen3">
    <w:name w:val="Body Text Indent 3"/>
    <w:basedOn w:val="Normln"/>
    <w:link w:val="Zkladntextodsazen3Char"/>
    <w:rsid w:val="004E7A50"/>
    <w:pPr>
      <w:ind w:left="360"/>
      <w:jc w:val="both"/>
    </w:pPr>
    <w:rPr>
      <w:color w:val="0000FF"/>
      <w:sz w:val="22"/>
      <w:szCs w:val="22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E7A50"/>
    <w:rPr>
      <w:rFonts w:ascii="Arial" w:eastAsia="Times New Roman" w:hAnsi="Arial" w:cs="Times New Roman"/>
      <w:color w:val="0000FF"/>
      <w:lang w:eastAsia="cs-CZ"/>
    </w:rPr>
  </w:style>
  <w:style w:type="paragraph" w:styleId="Zkladntextodsazen">
    <w:name w:val="Body Text Indent"/>
    <w:basedOn w:val="Normln"/>
    <w:link w:val="ZkladntextodsazenChar"/>
    <w:rsid w:val="004E7A50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E7A50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E7A50"/>
    <w:pPr>
      <w:spacing w:after="120" w:line="480" w:lineRule="auto"/>
    </w:pPr>
    <w:rPr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E7A50"/>
    <w:rPr>
      <w:rFonts w:ascii="Arial" w:eastAsia="Times New Roman" w:hAnsi="Arial" w:cs="Times New Roman"/>
      <w:sz w:val="24"/>
      <w:szCs w:val="24"/>
      <w:lang w:eastAsia="cs-CZ"/>
    </w:rPr>
  </w:style>
  <w:style w:type="character" w:styleId="Sledovanodkaz">
    <w:name w:val="FollowedHyperlink"/>
    <w:rsid w:val="004E7A50"/>
    <w:rPr>
      <w:color w:val="800080"/>
      <w:u w:val="single"/>
    </w:rPr>
  </w:style>
  <w:style w:type="table" w:styleId="Mkatabulky">
    <w:name w:val="Table Grid"/>
    <w:basedOn w:val="Normlntabulka"/>
    <w:uiPriority w:val="59"/>
    <w:rsid w:val="004E7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rsid w:val="004E7A50"/>
    <w:rPr>
      <w:rFonts w:ascii="Times New Roman" w:hAnsi="Times New Roman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E7A5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4E7A50"/>
    <w:rPr>
      <w:vertAlign w:val="superscript"/>
    </w:rPr>
  </w:style>
  <w:style w:type="paragraph" w:customStyle="1" w:styleId="Obsahtabulky">
    <w:name w:val="Obsah tabulky"/>
    <w:basedOn w:val="Normln"/>
    <w:rsid w:val="004E7A50"/>
    <w:pPr>
      <w:suppressLineNumbers/>
      <w:suppressAutoHyphens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20621-AE77-4789-B7BE-76F295C6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Machková Jitka (PB)</dc:creator>
  <cp:lastModifiedBy>Dita Zelená</cp:lastModifiedBy>
  <cp:revision>4</cp:revision>
  <cp:lastPrinted>2014-03-14T08:23:00Z</cp:lastPrinted>
  <dcterms:created xsi:type="dcterms:W3CDTF">2023-09-18T07:59:00Z</dcterms:created>
  <dcterms:modified xsi:type="dcterms:W3CDTF">2023-09-22T12:10:00Z</dcterms:modified>
</cp:coreProperties>
</file>