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1"/>
        <w:gridCol w:w="160"/>
        <w:gridCol w:w="160"/>
      </w:tblGrid>
      <w:tr w:rsidR="00026BEC" w:rsidTr="003F11A6">
        <w:tc>
          <w:tcPr>
            <w:tcW w:w="10271" w:type="dxa"/>
            <w:hideMark/>
          </w:tcPr>
          <w:p w:rsidR="000C00E8" w:rsidRDefault="000C00E8"/>
          <w:tbl>
            <w:tblPr>
              <w:tblW w:w="10131" w:type="dxa"/>
              <w:tblLayout w:type="fixed"/>
              <w:tblLook w:val="04A0" w:firstRow="1" w:lastRow="0" w:firstColumn="1" w:lastColumn="0" w:noHBand="0" w:noVBand="1"/>
            </w:tblPr>
            <w:tblGrid>
              <w:gridCol w:w="1646"/>
              <w:gridCol w:w="2663"/>
              <w:gridCol w:w="5822"/>
            </w:tblGrid>
            <w:tr w:rsidR="00026BEC" w:rsidRPr="003F2838" w:rsidTr="003F11A6">
              <w:trPr>
                <w:trHeight w:val="552"/>
              </w:trPr>
              <w:tc>
                <w:tcPr>
                  <w:tcW w:w="1646" w:type="dxa"/>
                  <w:vMerge w:val="restart"/>
                  <w:shd w:val="clear" w:color="auto" w:fill="auto"/>
                  <w:hideMark/>
                </w:tcPr>
                <w:p w:rsidR="00026BEC" w:rsidRPr="003F2838" w:rsidRDefault="00942AD2">
                  <w:pPr>
                    <w:rPr>
                      <w:rFonts w:ascii="Tahoma" w:eastAsia="Calibri" w:hAnsi="Tahoma" w:cs="Tahoma"/>
                      <w:sz w:val="22"/>
                      <w:lang w:eastAsia="en-US"/>
                    </w:rPr>
                  </w:pPr>
                  <w:r w:rsidRPr="003F2838">
                    <w:rPr>
                      <w:rFonts w:ascii="Tahoma" w:eastAsia="Calibri" w:hAnsi="Tahoma" w:cs="Tahoma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04875" cy="1047750"/>
                        <wp:effectExtent l="0" t="0" r="0" b="0"/>
                        <wp:docPr id="1" name="Obrázek 3" descr="Mestocb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Mestocb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5" w:type="dxa"/>
                  <w:gridSpan w:val="2"/>
                  <w:shd w:val="clear" w:color="auto" w:fill="auto"/>
                  <w:hideMark/>
                </w:tcPr>
                <w:p w:rsidR="00026BEC" w:rsidRPr="003F2838" w:rsidRDefault="00026BEC" w:rsidP="00A85660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40"/>
                      <w:szCs w:val="40"/>
                    </w:rPr>
                    <w:t>Měst</w:t>
                  </w:r>
                  <w:r w:rsidR="00A85660">
                    <w:rPr>
                      <w:rFonts w:ascii="Tahoma" w:eastAsia="Calibri" w:hAnsi="Tahoma" w:cs="Tahoma"/>
                      <w:sz w:val="40"/>
                      <w:szCs w:val="40"/>
                    </w:rPr>
                    <w:t>o</w:t>
                  </w:r>
                  <w:r w:rsidRPr="003F2838">
                    <w:rPr>
                      <w:rFonts w:ascii="Tahoma" w:eastAsia="Calibri" w:hAnsi="Tahoma" w:cs="Tahoma"/>
                      <w:sz w:val="40"/>
                      <w:szCs w:val="40"/>
                    </w:rPr>
                    <w:t xml:space="preserve"> Strakonice</w:t>
                  </w:r>
                </w:p>
              </w:tc>
            </w:tr>
            <w:tr w:rsidR="00026BEC" w:rsidRPr="003F2838" w:rsidTr="003F11A6">
              <w:trPr>
                <w:trHeight w:val="301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Odbor majetkový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301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Velké náměstí 2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386 01 Strakonice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127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130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Váš dopis zn.: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B57126">
              <w:trPr>
                <w:trHeight w:val="204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Ze dne: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Naše č. j.:</w:t>
                  </w: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          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C65AED" w:rsidRDefault="0085172A" w:rsidP="00C65AED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  <w:r w:rsidRPr="0085172A"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  <w:t>MUST/014962/2025/MAJ/Hou</w:t>
                  </w:r>
                </w:p>
                <w:p w:rsidR="00DE4148" w:rsidRDefault="00DE4148" w:rsidP="00C65AED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010E09" w:rsidRPr="003F2838" w:rsidTr="00B57126">
              <w:trPr>
                <w:trHeight w:val="86"/>
              </w:trPr>
              <w:tc>
                <w:tcPr>
                  <w:tcW w:w="1646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B57126">
              <w:trPr>
                <w:trHeight w:val="80"/>
              </w:trPr>
              <w:tc>
                <w:tcPr>
                  <w:tcW w:w="1646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Vyřizuje: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Jaroslav Houska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383 700 320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jaroslav.houska@mu-st.cz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B57126">
              <w:trPr>
                <w:trHeight w:val="116"/>
              </w:trPr>
              <w:tc>
                <w:tcPr>
                  <w:tcW w:w="1646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Datum: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10E09" w:rsidRPr="003F2838" w:rsidRDefault="00010E09" w:rsidP="00D01D4E">
                  <w:pPr>
                    <w:jc w:val="both"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    </w:t>
                  </w:r>
                  <w:proofErr w:type="gramStart"/>
                  <w:r w:rsidR="00B57126">
                    <w:rPr>
                      <w:rFonts w:ascii="Tahoma" w:eastAsia="Calibri" w:hAnsi="Tahoma" w:cs="Tahoma"/>
                      <w:sz w:val="16"/>
                      <w:szCs w:val="16"/>
                    </w:rPr>
                    <w:t>0</w:t>
                  </w:r>
                  <w:r w:rsidR="00D01D4E">
                    <w:rPr>
                      <w:rFonts w:ascii="Tahoma" w:eastAsia="Calibri" w:hAnsi="Tahoma" w:cs="Tahoma"/>
                      <w:sz w:val="16"/>
                      <w:szCs w:val="16"/>
                    </w:rPr>
                    <w:t>2.</w:t>
                  </w:r>
                  <w:r w:rsidR="00B57126">
                    <w:rPr>
                      <w:rFonts w:ascii="Tahoma" w:eastAsia="Calibri" w:hAnsi="Tahoma" w:cs="Tahoma"/>
                      <w:sz w:val="16"/>
                      <w:szCs w:val="16"/>
                    </w:rPr>
                    <w:t>0</w:t>
                  </w:r>
                  <w:r w:rsidR="00D01D4E">
                    <w:rPr>
                      <w:rFonts w:ascii="Tahoma" w:eastAsia="Calibri" w:hAnsi="Tahoma" w:cs="Tahoma"/>
                      <w:sz w:val="16"/>
                      <w:szCs w:val="16"/>
                    </w:rPr>
                    <w:t>4.2025</w:t>
                  </w:r>
                  <w:proofErr w:type="gramEnd"/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10E09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Vypraveno: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    </w:t>
                  </w:r>
                  <w:proofErr w:type="gramStart"/>
                  <w:r w:rsidR="00B57126">
                    <w:rPr>
                      <w:rFonts w:ascii="Tahoma" w:eastAsia="Calibri" w:hAnsi="Tahoma" w:cs="Tahoma"/>
                      <w:sz w:val="16"/>
                      <w:szCs w:val="16"/>
                    </w:rPr>
                    <w:t>02.04</w:t>
                  </w:r>
                  <w:r w:rsidR="00DE4148">
                    <w:rPr>
                      <w:rFonts w:ascii="Tahoma" w:eastAsia="Calibri" w:hAnsi="Tahoma" w:cs="Tahoma"/>
                      <w:sz w:val="16"/>
                      <w:szCs w:val="16"/>
                    </w:rPr>
                    <w:t>.</w:t>
                  </w: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>2025</w:t>
                  </w:r>
                  <w:proofErr w:type="gramEnd"/>
                </w:p>
              </w:tc>
              <w:tc>
                <w:tcPr>
                  <w:tcW w:w="5822" w:type="dxa"/>
                  <w:shd w:val="clear" w:color="auto" w:fill="auto"/>
                </w:tcPr>
                <w:p w:rsidR="00010E09" w:rsidRPr="003F2838" w:rsidRDefault="00010E09" w:rsidP="00010E0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26BEC" w:rsidRDefault="00026BEC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026BEC" w:rsidRDefault="00026BEC">
            <w:pPr>
              <w:rPr>
                <w:b/>
                <w:bCs/>
                <w:sz w:val="20"/>
              </w:rPr>
            </w:pPr>
          </w:p>
          <w:p w:rsidR="007431E2" w:rsidRDefault="007431E2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026BEC" w:rsidRDefault="00026BEC">
            <w:pPr>
              <w:rPr>
                <w:b/>
                <w:bCs/>
                <w:sz w:val="20"/>
              </w:rPr>
            </w:pPr>
          </w:p>
        </w:tc>
      </w:tr>
    </w:tbl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F04A7A" w:rsidRPr="00C569AA" w:rsidRDefault="00F04A7A" w:rsidP="00C569A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569AA">
        <w:rPr>
          <w:rFonts w:ascii="Tahoma" w:hAnsi="Tahoma" w:cs="Tahoma"/>
          <w:b/>
        </w:rPr>
        <w:t>Výzva k podání nabídky  na realizaci veřejné</w:t>
      </w:r>
    </w:p>
    <w:p w:rsidR="00F04A7A" w:rsidRPr="00C569AA" w:rsidRDefault="00F04A7A" w:rsidP="00C569A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C569AA">
        <w:rPr>
          <w:rFonts w:ascii="Tahoma" w:hAnsi="Tahoma" w:cs="Tahoma"/>
          <w:b/>
        </w:rPr>
        <w:t>zakázky  malého rozsahu na stavební práce:</w:t>
      </w:r>
    </w:p>
    <w:p w:rsidR="00F76245" w:rsidRDefault="00F04A7A" w:rsidP="00C569AA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C569AA">
        <w:rPr>
          <w:rFonts w:ascii="Tahoma" w:hAnsi="Tahoma" w:cs="Tahoma"/>
          <w:b/>
          <w:snapToGrid w:val="0"/>
        </w:rPr>
        <w:t>„</w:t>
      </w:r>
      <w:r w:rsidR="00D338A3">
        <w:rPr>
          <w:rFonts w:ascii="Tahoma" w:hAnsi="Tahoma" w:cs="Tahoma"/>
          <w:b/>
          <w:snapToGrid w:val="0"/>
        </w:rPr>
        <w:t xml:space="preserve">ZŠ  </w:t>
      </w:r>
      <w:r w:rsidR="00C20B3A">
        <w:rPr>
          <w:rFonts w:ascii="Tahoma" w:hAnsi="Tahoma" w:cs="Tahoma"/>
          <w:b/>
          <w:snapToGrid w:val="0"/>
        </w:rPr>
        <w:t xml:space="preserve">Dukelská </w:t>
      </w:r>
      <w:proofErr w:type="gramStart"/>
      <w:r w:rsidR="00D338A3">
        <w:rPr>
          <w:rFonts w:ascii="Tahoma" w:hAnsi="Tahoma" w:cs="Tahoma"/>
          <w:b/>
          <w:snapToGrid w:val="0"/>
        </w:rPr>
        <w:t>č</w:t>
      </w:r>
      <w:r w:rsidR="00A26212" w:rsidRPr="00C569AA">
        <w:rPr>
          <w:rFonts w:ascii="Tahoma" w:eastAsia="Calibri" w:hAnsi="Tahoma" w:cs="Tahoma"/>
          <w:b/>
          <w:bCs/>
        </w:rPr>
        <w:t>.</w:t>
      </w:r>
      <w:r w:rsidR="00C20B3A">
        <w:rPr>
          <w:rFonts w:ascii="Tahoma" w:eastAsia="Calibri" w:hAnsi="Tahoma" w:cs="Tahoma"/>
          <w:b/>
          <w:bCs/>
        </w:rPr>
        <w:t>p.</w:t>
      </w:r>
      <w:proofErr w:type="gramEnd"/>
      <w:r w:rsidR="00B57126">
        <w:rPr>
          <w:rFonts w:ascii="Tahoma" w:eastAsia="Calibri" w:hAnsi="Tahoma" w:cs="Tahoma"/>
          <w:b/>
          <w:bCs/>
        </w:rPr>
        <w:t xml:space="preserve"> </w:t>
      </w:r>
      <w:r w:rsidR="00C20B3A">
        <w:rPr>
          <w:rFonts w:ascii="Tahoma" w:eastAsia="Calibri" w:hAnsi="Tahoma" w:cs="Tahoma"/>
          <w:b/>
          <w:bCs/>
        </w:rPr>
        <w:t>166</w:t>
      </w:r>
      <w:r w:rsidR="0031494D" w:rsidRPr="00C569AA">
        <w:rPr>
          <w:rFonts w:ascii="Tahoma" w:eastAsia="Calibri" w:hAnsi="Tahoma" w:cs="Tahoma"/>
          <w:b/>
          <w:bCs/>
        </w:rPr>
        <w:t xml:space="preserve"> </w:t>
      </w:r>
      <w:r w:rsidR="00C20B3A">
        <w:rPr>
          <w:rFonts w:ascii="Tahoma" w:eastAsia="Calibri" w:hAnsi="Tahoma" w:cs="Tahoma"/>
          <w:b/>
          <w:bCs/>
        </w:rPr>
        <w:t>oprava  elektro</w:t>
      </w:r>
      <w:r w:rsidR="0076609A">
        <w:rPr>
          <w:rFonts w:ascii="Tahoma" w:eastAsia="Calibri" w:hAnsi="Tahoma" w:cs="Tahoma"/>
          <w:b/>
          <w:bCs/>
        </w:rPr>
        <w:t>instalace</w:t>
      </w:r>
      <w:r w:rsidR="00C23392">
        <w:rPr>
          <w:rFonts w:ascii="Tahoma" w:eastAsia="Calibri" w:hAnsi="Tahoma" w:cs="Tahoma"/>
          <w:b/>
          <w:bCs/>
        </w:rPr>
        <w:t>“</w:t>
      </w:r>
    </w:p>
    <w:p w:rsidR="000B5EEB" w:rsidRPr="00C569AA" w:rsidRDefault="000B5EEB" w:rsidP="00C569AA">
      <w:pPr>
        <w:widowControl w:val="0"/>
        <w:jc w:val="center"/>
        <w:rPr>
          <w:rFonts w:ascii="Tahoma" w:eastAsia="Calibri" w:hAnsi="Tahoma" w:cs="Tahoma"/>
          <w:b/>
          <w:bCs/>
        </w:rPr>
      </w:pPr>
    </w:p>
    <w:p w:rsidR="00206C11" w:rsidRPr="00C569AA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C569AA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C569AA">
        <w:rPr>
          <w:rFonts w:ascii="Tahoma" w:hAnsi="Tahoma" w:cs="Tahoma"/>
          <w:sz w:val="20"/>
          <w:szCs w:val="20"/>
        </w:rPr>
        <w:t>.</w:t>
      </w:r>
    </w:p>
    <w:p w:rsidR="00464607" w:rsidRPr="00C569AA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C569AA">
        <w:rPr>
          <w:rFonts w:ascii="Tahoma" w:hAnsi="Tahoma" w:cs="Tahoma"/>
          <w:b/>
          <w:bCs/>
          <w:szCs w:val="20"/>
        </w:rPr>
        <w:t>1. Zadavatel zakázky</w:t>
      </w:r>
    </w:p>
    <w:p w:rsidR="00F04A7A" w:rsidRPr="00C569AA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C569AA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C569AA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C569AA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C569AA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C569AA" w:rsidRDefault="00F04A7A">
      <w:pPr>
        <w:outlineLvl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C569AA">
        <w:rPr>
          <w:rFonts w:ascii="Tahoma" w:hAnsi="Tahoma" w:cs="Tahoma"/>
          <w:sz w:val="20"/>
          <w:szCs w:val="20"/>
        </w:rPr>
        <w:t>pob</w:t>
      </w:r>
      <w:proofErr w:type="spellEnd"/>
      <w:r w:rsidRPr="00C569AA">
        <w:rPr>
          <w:rFonts w:ascii="Tahoma" w:hAnsi="Tahoma" w:cs="Tahoma"/>
          <w:sz w:val="20"/>
          <w:szCs w:val="20"/>
        </w:rPr>
        <w:t>. Strakonice č.</w:t>
      </w:r>
      <w:r w:rsidR="00036F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69AA">
        <w:rPr>
          <w:rFonts w:ascii="Tahoma" w:hAnsi="Tahoma" w:cs="Tahoma"/>
          <w:sz w:val="20"/>
          <w:szCs w:val="20"/>
        </w:rPr>
        <w:t>ú.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182050112/0300</w:t>
      </w:r>
    </w:p>
    <w:p w:rsidR="00F04A7A" w:rsidRPr="00C569AA" w:rsidRDefault="00F04A7A">
      <w:pPr>
        <w:outlineLvl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tel:  383 700</w:t>
      </w:r>
      <w:r w:rsidR="00E720D2" w:rsidRPr="00C569AA">
        <w:rPr>
          <w:rFonts w:ascii="Tahoma" w:hAnsi="Tahoma" w:cs="Tahoma"/>
          <w:sz w:val="20"/>
          <w:szCs w:val="20"/>
        </w:rPr>
        <w:t> </w:t>
      </w:r>
      <w:r w:rsidRPr="00C569AA">
        <w:rPr>
          <w:rFonts w:ascii="Tahoma" w:hAnsi="Tahoma" w:cs="Tahoma"/>
          <w:sz w:val="20"/>
          <w:szCs w:val="20"/>
        </w:rPr>
        <w:t>111</w:t>
      </w:r>
    </w:p>
    <w:p w:rsidR="00F04A7A" w:rsidRPr="00C569AA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C569A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C569AA">
        <w:rPr>
          <w:rFonts w:ascii="Tahoma" w:hAnsi="Tahoma" w:cs="Tahoma"/>
          <w:bCs/>
          <w:iCs/>
          <w:sz w:val="20"/>
          <w:szCs w:val="20"/>
        </w:rPr>
        <w:t>Jaroslav Houska</w:t>
      </w:r>
      <w:r w:rsidRPr="00C569AA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C569AA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C569AA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C569AA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951FEA" w:rsidRDefault="00F04A7A" w:rsidP="00BA0698">
      <w:pPr>
        <w:widowControl w:val="0"/>
        <w:jc w:val="both"/>
        <w:rPr>
          <w:rFonts w:ascii="Tahoma" w:eastAsia="Calibri" w:hAnsi="Tahoma" w:cs="Tahoma"/>
          <w:bCs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Předmětem  plnění zakázky je realizace stavebních prací</w:t>
      </w:r>
      <w:r w:rsidRPr="00402A63">
        <w:rPr>
          <w:rFonts w:ascii="Tahoma" w:hAnsi="Tahoma" w:cs="Tahoma"/>
          <w:sz w:val="20"/>
          <w:szCs w:val="20"/>
        </w:rPr>
        <w:t xml:space="preserve">: </w:t>
      </w:r>
      <w:r w:rsidR="00C20B3A" w:rsidRPr="00402A63">
        <w:rPr>
          <w:rFonts w:ascii="Tahoma" w:hAnsi="Tahoma" w:cs="Tahoma"/>
          <w:sz w:val="20"/>
          <w:szCs w:val="20"/>
        </w:rPr>
        <w:t>„</w:t>
      </w:r>
      <w:r w:rsidR="00402A63" w:rsidRPr="00402A63">
        <w:rPr>
          <w:rFonts w:ascii="Tahoma" w:hAnsi="Tahoma" w:cs="Tahoma"/>
          <w:sz w:val="20"/>
          <w:szCs w:val="20"/>
        </w:rPr>
        <w:t xml:space="preserve"> </w:t>
      </w:r>
      <w:r w:rsidR="00402A63" w:rsidRPr="00402A63">
        <w:rPr>
          <w:rFonts w:ascii="Tahoma" w:hAnsi="Tahoma" w:cs="Tahoma"/>
          <w:snapToGrid w:val="0"/>
          <w:sz w:val="20"/>
          <w:szCs w:val="20"/>
        </w:rPr>
        <w:t xml:space="preserve">ZŠ  Dukelská </w:t>
      </w:r>
      <w:proofErr w:type="gramStart"/>
      <w:r w:rsidR="00402A63" w:rsidRPr="00402A63">
        <w:rPr>
          <w:rFonts w:ascii="Tahoma" w:hAnsi="Tahoma" w:cs="Tahoma"/>
          <w:snapToGrid w:val="0"/>
          <w:sz w:val="20"/>
          <w:szCs w:val="20"/>
        </w:rPr>
        <w:t>č</w:t>
      </w:r>
      <w:r w:rsidR="00BA0698">
        <w:rPr>
          <w:rFonts w:ascii="Tahoma" w:eastAsia="Calibri" w:hAnsi="Tahoma" w:cs="Tahoma"/>
          <w:bCs/>
          <w:sz w:val="20"/>
          <w:szCs w:val="20"/>
        </w:rPr>
        <w:t>.p.</w:t>
      </w:r>
      <w:proofErr w:type="gramEnd"/>
      <w:r w:rsidR="00DE4148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BA0698">
        <w:rPr>
          <w:rFonts w:ascii="Tahoma" w:eastAsia="Calibri" w:hAnsi="Tahoma" w:cs="Tahoma"/>
          <w:bCs/>
          <w:sz w:val="20"/>
          <w:szCs w:val="20"/>
        </w:rPr>
        <w:t>166 oprava  elektro</w:t>
      </w:r>
      <w:r w:rsidR="00583A0B">
        <w:rPr>
          <w:rFonts w:ascii="Tahoma" w:eastAsia="Calibri" w:hAnsi="Tahoma" w:cs="Tahoma"/>
          <w:bCs/>
          <w:sz w:val="20"/>
          <w:szCs w:val="20"/>
        </w:rPr>
        <w:t>instalace kuchyně</w:t>
      </w:r>
      <w:r w:rsidR="00BA0698">
        <w:rPr>
          <w:rFonts w:ascii="Tahoma" w:eastAsia="Calibri" w:hAnsi="Tahoma" w:cs="Tahoma"/>
          <w:bCs/>
          <w:sz w:val="20"/>
          <w:szCs w:val="20"/>
        </w:rPr>
        <w:t>,  jídelna</w:t>
      </w:r>
      <w:r w:rsidR="00070B97">
        <w:rPr>
          <w:rFonts w:ascii="Tahoma" w:eastAsia="Calibri" w:hAnsi="Tahoma" w:cs="Tahoma"/>
          <w:bCs/>
          <w:sz w:val="20"/>
          <w:szCs w:val="20"/>
        </w:rPr>
        <w:t>, družina</w:t>
      </w:r>
      <w:r w:rsidR="00BA0698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402A63" w:rsidRPr="00402A63">
        <w:rPr>
          <w:rFonts w:ascii="Tahoma" w:eastAsia="Calibri" w:hAnsi="Tahoma" w:cs="Tahoma"/>
          <w:bCs/>
          <w:sz w:val="20"/>
          <w:szCs w:val="20"/>
        </w:rPr>
        <w:t>“</w:t>
      </w:r>
      <w:r w:rsidR="00643AC0" w:rsidRPr="00C569AA">
        <w:rPr>
          <w:rFonts w:ascii="Tahoma" w:eastAsia="Calibri" w:hAnsi="Tahoma" w:cs="Tahoma"/>
          <w:bCs/>
          <w:sz w:val="20"/>
          <w:szCs w:val="20"/>
        </w:rPr>
        <w:t xml:space="preserve">, </w:t>
      </w:r>
      <w:r w:rsidR="00940EA3" w:rsidRPr="00C569AA">
        <w:rPr>
          <w:rFonts w:ascii="Tahoma" w:eastAsia="Calibri" w:hAnsi="Tahoma" w:cs="Tahoma"/>
          <w:bCs/>
          <w:sz w:val="20"/>
          <w:szCs w:val="20"/>
        </w:rPr>
        <w:t>podle</w:t>
      </w:r>
      <w:r w:rsidRPr="00C569AA">
        <w:rPr>
          <w:rFonts w:ascii="Tahoma" w:hAnsi="Tahoma" w:cs="Tahoma"/>
          <w:sz w:val="20"/>
          <w:szCs w:val="20"/>
        </w:rPr>
        <w:t xml:space="preserve"> projektové</w:t>
      </w:r>
      <w:r w:rsidRPr="00C569AA">
        <w:rPr>
          <w:rFonts w:ascii="Tahoma" w:hAnsi="Tahoma" w:cs="Tahoma"/>
          <w:bCs/>
          <w:sz w:val="20"/>
          <w:szCs w:val="20"/>
        </w:rPr>
        <w:t xml:space="preserve"> dokumentace</w:t>
      </w:r>
      <w:r w:rsidR="00C569AA">
        <w:rPr>
          <w:rFonts w:ascii="Tahoma" w:hAnsi="Tahoma" w:cs="Tahoma"/>
          <w:bCs/>
          <w:sz w:val="20"/>
          <w:szCs w:val="20"/>
        </w:rPr>
        <w:t>,</w:t>
      </w:r>
      <w:r w:rsidR="00016E17" w:rsidRPr="00C569AA">
        <w:rPr>
          <w:rFonts w:ascii="Tahoma" w:hAnsi="Tahoma" w:cs="Tahoma"/>
          <w:bCs/>
          <w:sz w:val="20"/>
          <w:szCs w:val="20"/>
        </w:rPr>
        <w:t xml:space="preserve"> kterou</w:t>
      </w:r>
      <w:r w:rsidRPr="00C569AA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C569AA">
        <w:rPr>
          <w:rFonts w:ascii="Tahoma" w:hAnsi="Tahoma" w:cs="Tahoma"/>
          <w:bCs/>
          <w:sz w:val="20"/>
          <w:szCs w:val="20"/>
        </w:rPr>
        <w:t>l</w:t>
      </w:r>
      <w:r w:rsidR="00D338A3">
        <w:rPr>
          <w:rFonts w:ascii="Tahoma" w:hAnsi="Tahoma" w:cs="Tahoma"/>
          <w:bCs/>
          <w:sz w:val="20"/>
          <w:szCs w:val="20"/>
        </w:rPr>
        <w:t xml:space="preserve"> Ing. Miloš  Polanka </w:t>
      </w:r>
      <w:r w:rsidR="00951FEA">
        <w:rPr>
          <w:rFonts w:ascii="Tahoma" w:hAnsi="Tahoma" w:cs="Tahoma"/>
          <w:bCs/>
          <w:sz w:val="20"/>
          <w:szCs w:val="20"/>
        </w:rPr>
        <w:t xml:space="preserve"> a</w:t>
      </w:r>
      <w:r w:rsidR="005A7C10">
        <w:rPr>
          <w:rFonts w:ascii="Tahoma" w:hAnsi="Tahoma" w:cs="Tahoma"/>
          <w:bCs/>
          <w:sz w:val="20"/>
          <w:szCs w:val="20"/>
        </w:rPr>
        <w:t xml:space="preserve"> Ing. Miloslav </w:t>
      </w:r>
      <w:r w:rsidR="00951FEA">
        <w:rPr>
          <w:rFonts w:ascii="Tahoma" w:hAnsi="Tahoma" w:cs="Tahoma"/>
          <w:bCs/>
          <w:sz w:val="20"/>
          <w:szCs w:val="20"/>
        </w:rPr>
        <w:t>K</w:t>
      </w:r>
      <w:r w:rsidR="005A7C10">
        <w:rPr>
          <w:rFonts w:ascii="Tahoma" w:hAnsi="Tahoma" w:cs="Tahoma"/>
          <w:bCs/>
          <w:sz w:val="20"/>
          <w:szCs w:val="20"/>
        </w:rPr>
        <w:t>ůta,</w:t>
      </w:r>
      <w:r w:rsidR="00D338A3">
        <w:rPr>
          <w:rFonts w:ascii="Tahoma" w:hAnsi="Tahoma" w:cs="Tahoma"/>
          <w:bCs/>
          <w:sz w:val="20"/>
          <w:szCs w:val="20"/>
        </w:rPr>
        <w:t xml:space="preserve"> Strakonice.</w:t>
      </w:r>
      <w:r w:rsidR="00940EA3" w:rsidRPr="00C569AA">
        <w:rPr>
          <w:rFonts w:ascii="Tahoma" w:hAnsi="Tahoma" w:cs="Tahoma"/>
          <w:bCs/>
          <w:sz w:val="20"/>
          <w:szCs w:val="20"/>
        </w:rPr>
        <w:t xml:space="preserve"> </w:t>
      </w:r>
      <w:r w:rsidR="00A7290D">
        <w:rPr>
          <w:rFonts w:ascii="Tahoma" w:hAnsi="Tahoma" w:cs="Tahoma"/>
          <w:bCs/>
          <w:sz w:val="20"/>
          <w:szCs w:val="20"/>
        </w:rPr>
        <w:t xml:space="preserve">     </w:t>
      </w:r>
      <w:r w:rsidR="00940EA3" w:rsidRPr="00C569AA">
        <w:rPr>
          <w:rFonts w:ascii="Tahoma" w:hAnsi="Tahoma" w:cs="Tahoma"/>
          <w:bCs/>
          <w:sz w:val="20"/>
          <w:szCs w:val="20"/>
        </w:rPr>
        <w:t xml:space="preserve"> </w:t>
      </w:r>
      <w:r w:rsidR="00796E74" w:rsidRPr="00C569AA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0E50E9" w:rsidRPr="00C569AA" w:rsidRDefault="008C4256" w:rsidP="00BA0698">
      <w:pPr>
        <w:pStyle w:val="Normln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color w:val="002060"/>
          <w:szCs w:val="20"/>
        </w:rPr>
        <w:t xml:space="preserve">Projektová dokumentace  bude  poskytnuta  na  vyžádání. </w:t>
      </w:r>
      <w:r w:rsidR="000E50E9" w:rsidRPr="00C569AA">
        <w:rPr>
          <w:rFonts w:ascii="Tahoma" w:hAnsi="Tahoma" w:cs="Tahoma"/>
          <w:szCs w:val="20"/>
        </w:rPr>
        <w:t>Předpokládaná</w:t>
      </w:r>
      <w:r w:rsidR="00C86C22" w:rsidRPr="00C569AA">
        <w:rPr>
          <w:rFonts w:ascii="Tahoma" w:hAnsi="Tahoma" w:cs="Tahoma"/>
          <w:szCs w:val="20"/>
        </w:rPr>
        <w:t xml:space="preserve"> orientační</w:t>
      </w:r>
      <w:r w:rsidR="000E50E9" w:rsidRPr="00C569AA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C569AA">
        <w:rPr>
          <w:rFonts w:ascii="Tahoma" w:hAnsi="Tahoma" w:cs="Tahoma"/>
          <w:szCs w:val="20"/>
        </w:rPr>
        <w:t>cca</w:t>
      </w:r>
      <w:r w:rsidR="00DE4148">
        <w:rPr>
          <w:rFonts w:ascii="Tahoma" w:hAnsi="Tahoma" w:cs="Tahoma"/>
          <w:szCs w:val="20"/>
        </w:rPr>
        <w:t xml:space="preserve"> </w:t>
      </w:r>
      <w:r w:rsidR="00012938">
        <w:rPr>
          <w:rFonts w:ascii="Tahoma" w:hAnsi="Tahoma" w:cs="Tahoma"/>
          <w:szCs w:val="20"/>
        </w:rPr>
        <w:t>2.4</w:t>
      </w:r>
      <w:r w:rsidR="00F96853">
        <w:rPr>
          <w:rFonts w:ascii="Tahoma" w:hAnsi="Tahoma" w:cs="Tahoma"/>
          <w:szCs w:val="20"/>
        </w:rPr>
        <w:t>00</w:t>
      </w:r>
      <w:r w:rsidR="00036F38">
        <w:rPr>
          <w:rFonts w:ascii="Tahoma" w:hAnsi="Tahoma" w:cs="Tahoma"/>
          <w:szCs w:val="20"/>
        </w:rPr>
        <w:t>.</w:t>
      </w:r>
      <w:r w:rsidR="000E50E9" w:rsidRPr="00C569AA">
        <w:rPr>
          <w:rFonts w:ascii="Tahoma" w:hAnsi="Tahoma" w:cs="Tahoma"/>
          <w:szCs w:val="20"/>
        </w:rPr>
        <w:t>000</w:t>
      </w:r>
      <w:r w:rsidR="005F43A6">
        <w:rPr>
          <w:rFonts w:ascii="Tahoma" w:hAnsi="Tahoma" w:cs="Tahoma"/>
          <w:szCs w:val="20"/>
        </w:rPr>
        <w:t>,00</w:t>
      </w:r>
      <w:r w:rsidR="000E50E9" w:rsidRPr="00C569AA">
        <w:rPr>
          <w:rFonts w:ascii="Tahoma" w:hAnsi="Tahoma" w:cs="Tahoma"/>
          <w:szCs w:val="20"/>
        </w:rPr>
        <w:t xml:space="preserve"> Kč bez DPH.</w:t>
      </w:r>
    </w:p>
    <w:p w:rsidR="008D0E99" w:rsidRPr="00C569AA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F91EF2" w:rsidRPr="00C569AA" w:rsidRDefault="00F91EF2" w:rsidP="00F91EF2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C569AA">
        <w:rPr>
          <w:rFonts w:ascii="Tahoma" w:hAnsi="Tahoma" w:cs="Tahoma"/>
          <w:sz w:val="20"/>
          <w:szCs w:val="20"/>
        </w:rPr>
        <w:t>stavby</w:t>
      </w:r>
      <w:r>
        <w:rPr>
          <w:rFonts w:ascii="Tahoma" w:hAnsi="Tahoma" w:cs="Tahoma"/>
          <w:sz w:val="20"/>
          <w:szCs w:val="20"/>
        </w:rPr>
        <w:t xml:space="preserve">  </w:t>
      </w:r>
      <w:r w:rsidRPr="00C569AA">
        <w:rPr>
          <w:rFonts w:ascii="Tahoma" w:hAnsi="Tahoma" w:cs="Tahoma"/>
          <w:sz w:val="20"/>
          <w:szCs w:val="20"/>
        </w:rPr>
        <w:t xml:space="preserve"> :   </w:t>
      </w:r>
      <w:r>
        <w:rPr>
          <w:rFonts w:ascii="Tahoma" w:hAnsi="Tahoma" w:cs="Tahoma"/>
          <w:sz w:val="20"/>
          <w:szCs w:val="20"/>
        </w:rPr>
        <w:t>2</w:t>
      </w:r>
      <w:r w:rsidR="00070B97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</w:t>
      </w:r>
      <w:r w:rsidR="00DE4148"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</w:rPr>
        <w:t>6</w:t>
      </w:r>
      <w:r w:rsidRPr="00C569AA">
        <w:rPr>
          <w:rFonts w:ascii="Tahoma" w:hAnsi="Tahoma" w:cs="Tahoma"/>
          <w:sz w:val="20"/>
          <w:szCs w:val="20"/>
        </w:rPr>
        <w:t>.202</w:t>
      </w:r>
      <w:r w:rsidR="00DE4148">
        <w:rPr>
          <w:rFonts w:ascii="Tahoma" w:hAnsi="Tahoma" w:cs="Tahoma"/>
          <w:sz w:val="20"/>
          <w:szCs w:val="20"/>
        </w:rPr>
        <w:t>5</w:t>
      </w:r>
      <w:proofErr w:type="gramEnd"/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Dokončení </w:t>
      </w:r>
      <w:proofErr w:type="gramStart"/>
      <w:r w:rsidRPr="00C569AA">
        <w:rPr>
          <w:rFonts w:ascii="Tahoma" w:hAnsi="Tahoma" w:cs="Tahoma"/>
          <w:sz w:val="20"/>
          <w:szCs w:val="20"/>
        </w:rPr>
        <w:t>stavby :</w:t>
      </w:r>
      <w:r w:rsidR="005C18CE" w:rsidRPr="00C569AA">
        <w:rPr>
          <w:rFonts w:ascii="Tahoma" w:hAnsi="Tahoma" w:cs="Tahoma"/>
          <w:sz w:val="20"/>
          <w:szCs w:val="20"/>
        </w:rPr>
        <w:t xml:space="preserve"> </w:t>
      </w:r>
      <w:r w:rsidR="00036F38">
        <w:rPr>
          <w:rFonts w:ascii="Tahoma" w:hAnsi="Tahoma" w:cs="Tahoma"/>
          <w:sz w:val="20"/>
          <w:szCs w:val="20"/>
        </w:rPr>
        <w:t xml:space="preserve"> </w:t>
      </w:r>
      <w:r w:rsidR="00D415CB" w:rsidRPr="00C569AA">
        <w:rPr>
          <w:rFonts w:ascii="Tahoma" w:hAnsi="Tahoma" w:cs="Tahoma"/>
          <w:sz w:val="20"/>
          <w:szCs w:val="20"/>
        </w:rPr>
        <w:t>2</w:t>
      </w:r>
      <w:r w:rsidR="00070B97">
        <w:rPr>
          <w:rFonts w:ascii="Tahoma" w:hAnsi="Tahoma" w:cs="Tahoma"/>
          <w:sz w:val="20"/>
          <w:szCs w:val="20"/>
        </w:rPr>
        <w:t>6</w:t>
      </w:r>
      <w:r w:rsidR="00D415CB" w:rsidRPr="00C569AA">
        <w:rPr>
          <w:rFonts w:ascii="Tahoma" w:hAnsi="Tahoma" w:cs="Tahoma"/>
          <w:sz w:val="20"/>
          <w:szCs w:val="20"/>
        </w:rPr>
        <w:t>.</w:t>
      </w:r>
      <w:r w:rsidR="00036F38">
        <w:rPr>
          <w:rFonts w:ascii="Tahoma" w:hAnsi="Tahoma" w:cs="Tahoma"/>
          <w:sz w:val="20"/>
          <w:szCs w:val="20"/>
        </w:rPr>
        <w:t>0</w:t>
      </w:r>
      <w:r w:rsidR="00D415CB" w:rsidRPr="00C569AA">
        <w:rPr>
          <w:rFonts w:ascii="Tahoma" w:hAnsi="Tahoma" w:cs="Tahoma"/>
          <w:sz w:val="20"/>
          <w:szCs w:val="20"/>
        </w:rPr>
        <w:t>8.</w:t>
      </w:r>
      <w:r w:rsidR="00796E74" w:rsidRPr="00C569AA">
        <w:rPr>
          <w:rFonts w:ascii="Tahoma" w:hAnsi="Tahoma" w:cs="Tahoma"/>
          <w:sz w:val="20"/>
          <w:szCs w:val="20"/>
        </w:rPr>
        <w:t>20</w:t>
      </w:r>
      <w:r w:rsidR="005C18CE" w:rsidRPr="00C569AA">
        <w:rPr>
          <w:rFonts w:ascii="Tahoma" w:hAnsi="Tahoma" w:cs="Tahoma"/>
          <w:sz w:val="20"/>
          <w:szCs w:val="20"/>
        </w:rPr>
        <w:t>2</w:t>
      </w:r>
      <w:r w:rsidR="00BA0698">
        <w:rPr>
          <w:rFonts w:ascii="Tahoma" w:hAnsi="Tahoma" w:cs="Tahoma"/>
          <w:sz w:val="20"/>
          <w:szCs w:val="20"/>
        </w:rPr>
        <w:t>5</w:t>
      </w:r>
      <w:proofErr w:type="gramEnd"/>
    </w:p>
    <w:p w:rsidR="00F04A7A" w:rsidRPr="00C569AA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C569AA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4.1. Nabídka uchazeče musí obsahovat</w:t>
      </w:r>
      <w:r w:rsidRPr="00C569AA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C569AA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C569AA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doklad o oprávnění k podnikání podle zvláštních právních  předpisů v rozsahu odpovídajícím </w:t>
      </w:r>
      <w:r w:rsidRPr="00C569AA">
        <w:rPr>
          <w:rFonts w:ascii="Tahoma" w:hAnsi="Tahoma" w:cs="Tahoma"/>
          <w:sz w:val="20"/>
          <w:szCs w:val="20"/>
        </w:rPr>
        <w:lastRenderedPageBreak/>
        <w:t>předmětu veřejné zakázky, zejména doklad prokazující příslušné živnostenské oprávnění v  kopii.</w:t>
      </w:r>
    </w:p>
    <w:p w:rsidR="00F04A7A" w:rsidRPr="00C569AA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C569AA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C569AA" w:rsidRDefault="00036F38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4.2. </w:t>
      </w:r>
      <w:r w:rsidR="00F04A7A" w:rsidRPr="00C569AA">
        <w:rPr>
          <w:rFonts w:ascii="Tahoma" w:hAnsi="Tahoma" w:cs="Tahoma"/>
          <w:sz w:val="20"/>
          <w:szCs w:val="20"/>
        </w:rPr>
        <w:t xml:space="preserve">V nabídkové ceně musí být zahrnuty veškeré náklady na zhotovení stavby, doložené položkovým rozpočtem. </w:t>
      </w: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C569AA">
        <w:rPr>
          <w:rFonts w:ascii="Tahoma" w:hAnsi="Tahoma" w:cs="Tahoma"/>
          <w:sz w:val="20"/>
          <w:szCs w:val="20"/>
        </w:rPr>
        <w:t xml:space="preserve"> projektová  dokumentace a</w:t>
      </w:r>
      <w:r w:rsidRPr="00C569AA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C569AA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C569AA">
        <w:rPr>
          <w:rFonts w:ascii="Tahoma" w:hAnsi="Tahoma" w:cs="Tahoma"/>
          <w:sz w:val="20"/>
          <w:szCs w:val="20"/>
        </w:rPr>
        <w:t xml:space="preserve"> a náklady</w:t>
      </w:r>
      <w:r w:rsidRPr="00C569AA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C569AA">
        <w:rPr>
          <w:rFonts w:ascii="Tahoma" w:hAnsi="Tahoma" w:cs="Tahoma"/>
          <w:sz w:val="20"/>
          <w:szCs w:val="20"/>
        </w:rPr>
        <w:t>.</w:t>
      </w: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EB4EB3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C569AA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přehled dokladů</w:t>
      </w:r>
    </w:p>
    <w:p w:rsidR="00F04A7A" w:rsidRPr="00C569AA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C569AA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prohlášení o shodě na základě § 13 zákona č.22/1997 Sb</w:t>
      </w:r>
      <w:r w:rsidR="000209B6">
        <w:rPr>
          <w:rFonts w:ascii="Tahoma" w:hAnsi="Tahoma" w:cs="Tahoma"/>
          <w:sz w:val="20"/>
          <w:szCs w:val="20"/>
        </w:rPr>
        <w:t>.</w:t>
      </w:r>
      <w:r w:rsidRPr="00C569AA">
        <w:rPr>
          <w:rFonts w:ascii="Tahoma" w:hAnsi="Tahoma" w:cs="Tahoma"/>
          <w:sz w:val="20"/>
          <w:szCs w:val="20"/>
        </w:rPr>
        <w:t xml:space="preserve"> a nařízení vlády č.178/1997 Sb. na nakupované a do stavby zabudované výrobky.</w:t>
      </w:r>
    </w:p>
    <w:p w:rsidR="00F04A7A" w:rsidRPr="00C569AA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C569AA">
        <w:rPr>
          <w:rFonts w:ascii="Tahoma" w:hAnsi="Tahoma" w:cs="Tahoma"/>
          <w:sz w:val="20"/>
          <w:szCs w:val="20"/>
        </w:rPr>
        <w:t>, kolaudaci</w:t>
      </w:r>
      <w:r w:rsidR="00D415CB" w:rsidRPr="00C569AA">
        <w:rPr>
          <w:rFonts w:ascii="Tahoma" w:hAnsi="Tahoma" w:cs="Tahoma"/>
          <w:sz w:val="20"/>
          <w:szCs w:val="20"/>
        </w:rPr>
        <w:t xml:space="preserve"> a uvedení  stavby  do  provozu</w:t>
      </w:r>
      <w:r w:rsidRPr="00C569AA">
        <w:rPr>
          <w:rFonts w:ascii="Tahoma" w:hAnsi="Tahoma" w:cs="Tahoma"/>
          <w:sz w:val="20"/>
          <w:szCs w:val="20"/>
        </w:rPr>
        <w:t>.</w:t>
      </w:r>
    </w:p>
    <w:p w:rsidR="00F04A7A" w:rsidRPr="00C569AA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BA0698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4.3.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Uchazeč doloží</w:t>
      </w:r>
      <w:r w:rsidRP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r</w:t>
      </w:r>
      <w:r w:rsidRPr="00C569AA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C569AA">
        <w:rPr>
          <w:rFonts w:ascii="Tahoma" w:hAnsi="Tahoma" w:cs="Tahoma"/>
          <w:sz w:val="20"/>
          <w:szCs w:val="20"/>
        </w:rPr>
        <w:t xml:space="preserve"> v celkové hodnotě minimálně </w:t>
      </w:r>
    </w:p>
    <w:p w:rsidR="004D1145" w:rsidRDefault="004D1145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sz w:val="20"/>
          <w:szCs w:val="20"/>
        </w:rPr>
      </w:pPr>
    </w:p>
    <w:p w:rsidR="009C77F4" w:rsidRPr="00C569AA" w:rsidRDefault="00070B97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50</w:t>
      </w:r>
      <w:r w:rsidR="00036F38">
        <w:rPr>
          <w:rFonts w:ascii="Tahoma" w:hAnsi="Tahoma" w:cs="Tahoma"/>
          <w:sz w:val="20"/>
          <w:szCs w:val="20"/>
        </w:rPr>
        <w:t>0.</w:t>
      </w:r>
      <w:r w:rsidR="009C77F4" w:rsidRPr="00C569AA">
        <w:rPr>
          <w:rFonts w:ascii="Tahoma" w:hAnsi="Tahoma" w:cs="Tahoma"/>
          <w:sz w:val="20"/>
          <w:szCs w:val="20"/>
        </w:rPr>
        <w:t>000,</w:t>
      </w:r>
      <w:r w:rsidR="00272C4E">
        <w:rPr>
          <w:rFonts w:ascii="Tahoma" w:hAnsi="Tahoma" w:cs="Tahoma"/>
          <w:sz w:val="20"/>
          <w:szCs w:val="20"/>
        </w:rPr>
        <w:t>00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Kč</w:t>
      </w:r>
      <w:r w:rsidR="00D415CB" w:rsidRPr="00C569AA">
        <w:rPr>
          <w:rFonts w:ascii="Tahoma" w:hAnsi="Tahoma" w:cs="Tahoma"/>
          <w:sz w:val="20"/>
          <w:szCs w:val="20"/>
        </w:rPr>
        <w:t xml:space="preserve">  bez  DPH</w:t>
      </w:r>
      <w:r w:rsidR="00940EA3" w:rsidRPr="00C569AA">
        <w:rPr>
          <w:rFonts w:ascii="Tahoma" w:hAnsi="Tahoma" w:cs="Tahoma"/>
          <w:sz w:val="20"/>
          <w:szCs w:val="20"/>
        </w:rPr>
        <w:t>.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  <w:lang w:eastAsia="en-US"/>
        </w:rPr>
        <w:t>Uchazeč uvede název objednatele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C569AA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C569AA">
        <w:rPr>
          <w:rFonts w:ascii="Tahoma" w:hAnsi="Tahoma" w:cs="Tahoma"/>
          <w:sz w:val="20"/>
          <w:szCs w:val="20"/>
        </w:rPr>
        <w:t xml:space="preserve"> nejnižší</w:t>
      </w:r>
      <w:r w:rsidRPr="00C569AA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C569AA">
        <w:rPr>
          <w:rFonts w:ascii="Tahoma" w:hAnsi="Tahoma" w:cs="Tahoma"/>
          <w:sz w:val="20"/>
          <w:szCs w:val="20"/>
        </w:rPr>
        <w:t xml:space="preserve"> </w:t>
      </w:r>
      <w:r w:rsidR="00D415CB" w:rsidRPr="00C569AA">
        <w:rPr>
          <w:rFonts w:ascii="Tahoma" w:hAnsi="Tahoma" w:cs="Tahoma"/>
          <w:sz w:val="20"/>
          <w:szCs w:val="20"/>
        </w:rPr>
        <w:t>bez</w:t>
      </w:r>
      <w:r w:rsidR="008D0E99" w:rsidRPr="00C569AA">
        <w:rPr>
          <w:rFonts w:ascii="Tahoma" w:hAnsi="Tahoma" w:cs="Tahoma"/>
          <w:sz w:val="20"/>
          <w:szCs w:val="20"/>
        </w:rPr>
        <w:t xml:space="preserve"> DPH</w:t>
      </w:r>
      <w:r w:rsidR="00D415CB" w:rsidRPr="00C569AA">
        <w:rPr>
          <w:rFonts w:ascii="Tahoma" w:hAnsi="Tahoma" w:cs="Tahoma"/>
          <w:sz w:val="20"/>
          <w:szCs w:val="20"/>
        </w:rPr>
        <w:t>.</w:t>
      </w:r>
      <w:r w:rsidRPr="00C569AA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C569AA" w:rsidRDefault="00F04A7A" w:rsidP="00A26212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325076" w:rsidRDefault="00325076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C569AA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7.1.</w:t>
      </w:r>
      <w:r w:rsidRPr="00C569A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Závazné nabídky v písemné formě v jednom vyhotovení a podepsané statutárním zástupcem uchazeče mohou uchaze</w:t>
      </w:r>
      <w:r w:rsidR="00272C4E">
        <w:rPr>
          <w:rFonts w:ascii="Tahoma" w:hAnsi="Tahoma" w:cs="Tahoma"/>
          <w:sz w:val="20"/>
          <w:szCs w:val="20"/>
        </w:rPr>
        <w:t xml:space="preserve">či doručit osobně na podatelnu </w:t>
      </w:r>
      <w:proofErr w:type="spellStart"/>
      <w:r w:rsidRPr="00C569AA">
        <w:rPr>
          <w:rFonts w:ascii="Tahoma" w:hAnsi="Tahoma" w:cs="Tahoma"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C569AA">
        <w:rPr>
          <w:rFonts w:ascii="Tahoma" w:hAnsi="Tahoma" w:cs="Tahoma"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BE39BA" w:rsidRDefault="00F04A7A" w:rsidP="00070B97">
      <w:pPr>
        <w:widowControl w:val="0"/>
        <w:rPr>
          <w:rFonts w:ascii="Tahoma" w:eastAsia="Calibri" w:hAnsi="Tahoma" w:cs="Tahoma"/>
          <w:bCs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C569AA">
        <w:rPr>
          <w:rFonts w:ascii="Tahoma" w:hAnsi="Tahoma" w:cs="Tahoma"/>
          <w:sz w:val="20"/>
          <w:szCs w:val="20"/>
        </w:rPr>
        <w:t xml:space="preserve"> uchazeče a nápisem:  NABÍDKA:  </w:t>
      </w:r>
      <w:r w:rsidRPr="00C569AA">
        <w:rPr>
          <w:rFonts w:ascii="Tahoma" w:hAnsi="Tahoma" w:cs="Tahoma"/>
          <w:bCs/>
          <w:snapToGrid w:val="0"/>
          <w:sz w:val="20"/>
          <w:szCs w:val="20"/>
        </w:rPr>
        <w:t>„</w:t>
      </w:r>
      <w:r w:rsidR="003470C4" w:rsidRPr="00C569AA">
        <w:rPr>
          <w:rFonts w:ascii="Tahoma" w:hAnsi="Tahoma" w:cs="Tahoma"/>
          <w:bCs/>
          <w:sz w:val="20"/>
          <w:szCs w:val="20"/>
        </w:rPr>
        <w:t xml:space="preserve"> </w:t>
      </w:r>
      <w:r w:rsidR="00BE39BA" w:rsidRPr="00402A63">
        <w:rPr>
          <w:rFonts w:ascii="Tahoma" w:hAnsi="Tahoma" w:cs="Tahoma"/>
          <w:snapToGrid w:val="0"/>
          <w:sz w:val="20"/>
          <w:szCs w:val="20"/>
        </w:rPr>
        <w:t xml:space="preserve">ZŠ  Dukelská </w:t>
      </w:r>
      <w:proofErr w:type="gramStart"/>
      <w:r w:rsidR="00BE39BA" w:rsidRPr="00402A63">
        <w:rPr>
          <w:rFonts w:ascii="Tahoma" w:hAnsi="Tahoma" w:cs="Tahoma"/>
          <w:snapToGrid w:val="0"/>
          <w:sz w:val="20"/>
          <w:szCs w:val="20"/>
        </w:rPr>
        <w:t>č</w:t>
      </w:r>
      <w:r w:rsidR="00BE39BA" w:rsidRPr="00402A63">
        <w:rPr>
          <w:rFonts w:ascii="Tahoma" w:eastAsia="Calibri" w:hAnsi="Tahoma" w:cs="Tahoma"/>
          <w:bCs/>
          <w:sz w:val="20"/>
          <w:szCs w:val="20"/>
        </w:rPr>
        <w:t>.p.</w:t>
      </w:r>
      <w:proofErr w:type="gramEnd"/>
      <w:r w:rsidR="00DE4148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BE39BA" w:rsidRPr="00402A63">
        <w:rPr>
          <w:rFonts w:ascii="Tahoma" w:eastAsia="Calibri" w:hAnsi="Tahoma" w:cs="Tahoma"/>
          <w:bCs/>
          <w:sz w:val="20"/>
          <w:szCs w:val="20"/>
        </w:rPr>
        <w:t xml:space="preserve">166 oprava  elektro, </w:t>
      </w:r>
      <w:r w:rsidR="00070B97">
        <w:rPr>
          <w:rFonts w:ascii="Tahoma" w:eastAsia="Calibri" w:hAnsi="Tahoma" w:cs="Tahoma"/>
          <w:bCs/>
          <w:sz w:val="20"/>
          <w:szCs w:val="20"/>
        </w:rPr>
        <w:t>kuchyně , jídelna, družina</w:t>
      </w:r>
      <w:r w:rsidR="00BE39BA" w:rsidRPr="00402A63">
        <w:rPr>
          <w:rFonts w:ascii="Tahoma" w:eastAsia="Calibri" w:hAnsi="Tahoma" w:cs="Tahoma"/>
          <w:bCs/>
          <w:sz w:val="20"/>
          <w:szCs w:val="20"/>
        </w:rPr>
        <w:t>“</w:t>
      </w:r>
      <w:r w:rsidRPr="00C569AA">
        <w:rPr>
          <w:rFonts w:ascii="Tahoma" w:hAnsi="Tahoma" w:cs="Tahoma"/>
          <w:bCs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-</w:t>
      </w:r>
      <w:r w:rsidR="003470C4" w:rsidRPr="00C569AA">
        <w:rPr>
          <w:rFonts w:ascii="Tahoma" w:hAnsi="Tahoma" w:cs="Tahoma"/>
          <w:sz w:val="20"/>
          <w:szCs w:val="20"/>
        </w:rPr>
        <w:t xml:space="preserve">  </w:t>
      </w:r>
      <w:r w:rsidRPr="00C569AA">
        <w:rPr>
          <w:rFonts w:ascii="Tahoma" w:hAnsi="Tahoma" w:cs="Tahoma"/>
          <w:sz w:val="20"/>
          <w:szCs w:val="20"/>
        </w:rPr>
        <w:t>NEOTVÍRAT“.</w:t>
      </w:r>
    </w:p>
    <w:p w:rsidR="00C569AA" w:rsidRDefault="00F04A7A" w:rsidP="008A7125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C569AA">
        <w:rPr>
          <w:rFonts w:ascii="Tahoma" w:hAnsi="Tahoma" w:cs="Tahoma"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 xml:space="preserve">dne </w:t>
      </w:r>
      <w:proofErr w:type="gramStart"/>
      <w:r w:rsidR="00E56130">
        <w:rPr>
          <w:rFonts w:ascii="Tahoma" w:hAnsi="Tahoma" w:cs="Tahoma"/>
          <w:sz w:val="20"/>
          <w:szCs w:val="20"/>
        </w:rPr>
        <w:t>15.</w:t>
      </w:r>
      <w:r w:rsidR="00DE4148">
        <w:rPr>
          <w:rFonts w:ascii="Tahoma" w:hAnsi="Tahoma" w:cs="Tahoma"/>
          <w:sz w:val="20"/>
          <w:szCs w:val="20"/>
        </w:rPr>
        <w:t>0</w:t>
      </w:r>
      <w:r w:rsidR="0047255F">
        <w:rPr>
          <w:rFonts w:ascii="Tahoma" w:hAnsi="Tahoma" w:cs="Tahoma"/>
          <w:sz w:val="20"/>
          <w:szCs w:val="20"/>
        </w:rPr>
        <w:t>4</w:t>
      </w:r>
      <w:r w:rsidR="0017333E">
        <w:rPr>
          <w:rFonts w:ascii="Tahoma" w:hAnsi="Tahoma" w:cs="Tahoma"/>
          <w:sz w:val="20"/>
          <w:szCs w:val="20"/>
        </w:rPr>
        <w:t>.</w:t>
      </w:r>
      <w:r w:rsidR="008E2729" w:rsidRPr="00C569AA">
        <w:rPr>
          <w:rFonts w:ascii="Tahoma" w:hAnsi="Tahoma" w:cs="Tahoma"/>
          <w:sz w:val="20"/>
          <w:szCs w:val="20"/>
        </w:rPr>
        <w:t>202</w:t>
      </w:r>
      <w:r w:rsidR="00BA0698">
        <w:rPr>
          <w:rFonts w:ascii="Tahoma" w:hAnsi="Tahoma" w:cs="Tahoma"/>
          <w:sz w:val="20"/>
          <w:szCs w:val="20"/>
        </w:rPr>
        <w:t>5</w:t>
      </w:r>
      <w:proofErr w:type="gramEnd"/>
      <w:r w:rsidR="008E2729" w:rsidRPr="00C569AA">
        <w:rPr>
          <w:rFonts w:ascii="Tahoma" w:hAnsi="Tahoma" w:cs="Tahoma"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v 10:</w:t>
      </w:r>
      <w:r w:rsidR="0034221F" w:rsidRPr="00C569AA">
        <w:rPr>
          <w:rFonts w:ascii="Tahoma" w:hAnsi="Tahoma" w:cs="Tahoma"/>
          <w:sz w:val="20"/>
          <w:szCs w:val="20"/>
        </w:rPr>
        <w:t>0</w:t>
      </w:r>
      <w:r w:rsidR="008E2729" w:rsidRPr="00C569AA">
        <w:rPr>
          <w:rFonts w:ascii="Tahoma" w:hAnsi="Tahoma" w:cs="Tahoma"/>
          <w:sz w:val="20"/>
          <w:szCs w:val="20"/>
        </w:rPr>
        <w:t>0</w:t>
      </w:r>
      <w:r w:rsidRPr="00C569AA">
        <w:rPr>
          <w:rFonts w:ascii="Tahoma" w:hAnsi="Tahoma" w:cs="Tahoma"/>
          <w:sz w:val="20"/>
          <w:szCs w:val="20"/>
        </w:rPr>
        <w:t xml:space="preserve"> hod. </w:t>
      </w:r>
    </w:p>
    <w:p w:rsidR="008A7125" w:rsidRPr="008A7125" w:rsidRDefault="008A7125" w:rsidP="008A7125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  <w:r w:rsidR="00E5613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C569AA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C569AA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C569AA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C569AA" w:rsidRPr="00C569AA" w:rsidRDefault="00C569A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C569AA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C569AA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B46FF6" w:rsidRPr="000C6643" w:rsidRDefault="002E1CD5" w:rsidP="00B46FF6">
      <w:pPr>
        <w:pStyle w:val="Normln0"/>
        <w:jc w:val="both"/>
        <w:rPr>
          <w:rFonts w:ascii="Tahoma" w:hAnsi="Tahoma" w:cs="Tahoma"/>
          <w:b/>
          <w:color w:val="000000"/>
          <w:szCs w:val="20"/>
          <w:u w:val="single"/>
        </w:rPr>
      </w:pPr>
      <w:r>
        <w:rPr>
          <w:rFonts w:ascii="Tahoma" w:hAnsi="Tahoma" w:cs="Tahoma"/>
          <w:b/>
          <w:color w:val="000000"/>
          <w:szCs w:val="20"/>
          <w:u w:val="single"/>
        </w:rPr>
        <w:t>Z</w:t>
      </w:r>
      <w:r w:rsidR="00B46FF6" w:rsidRPr="000C6643">
        <w:rPr>
          <w:rFonts w:ascii="Tahoma" w:hAnsi="Tahoma" w:cs="Tahoma"/>
          <w:b/>
          <w:color w:val="000000"/>
          <w:szCs w:val="20"/>
          <w:u w:val="single"/>
        </w:rPr>
        <w:t>adávací dokumentace:</w:t>
      </w:r>
    </w:p>
    <w:p w:rsidR="000C6643" w:rsidRPr="000C6643" w:rsidRDefault="00B46FF6" w:rsidP="000C6643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0C6643">
        <w:rPr>
          <w:rFonts w:ascii="Tahoma" w:hAnsi="Tahoma" w:cs="Tahoma"/>
          <w:color w:val="000000"/>
          <w:sz w:val="20"/>
          <w:szCs w:val="20"/>
        </w:rPr>
        <w:t>Zadávací dokumentace, včetně výzvy, návrhu smlouvy, projektové dokumentace a slepého výkazu výměr</w:t>
      </w:r>
      <w:r w:rsidR="002E1CD5">
        <w:rPr>
          <w:rFonts w:ascii="Tahoma" w:hAnsi="Tahoma" w:cs="Tahoma"/>
          <w:sz w:val="20"/>
          <w:szCs w:val="20"/>
        </w:rPr>
        <w:t xml:space="preserve"> </w:t>
      </w:r>
      <w:r w:rsidR="000C6643" w:rsidRPr="000C6643">
        <w:rPr>
          <w:rFonts w:ascii="Tahoma" w:hAnsi="Tahoma" w:cs="Tahoma"/>
          <w:sz w:val="20"/>
          <w:szCs w:val="20"/>
        </w:rPr>
        <w:t>j</w:t>
      </w:r>
      <w:r w:rsidR="002E1CD5">
        <w:rPr>
          <w:rFonts w:ascii="Tahoma" w:hAnsi="Tahoma" w:cs="Tahoma"/>
          <w:sz w:val="20"/>
          <w:szCs w:val="20"/>
        </w:rPr>
        <w:t xml:space="preserve">e  </w:t>
      </w:r>
      <w:r w:rsidR="000C6643" w:rsidRPr="000C6643">
        <w:rPr>
          <w:rFonts w:ascii="Tahoma" w:hAnsi="Tahoma" w:cs="Tahoma"/>
          <w:sz w:val="20"/>
          <w:szCs w:val="20"/>
        </w:rPr>
        <w:t>zveřejněn</w:t>
      </w:r>
      <w:r w:rsidR="002E1CD5">
        <w:rPr>
          <w:rFonts w:ascii="Tahoma" w:hAnsi="Tahoma" w:cs="Tahoma"/>
          <w:sz w:val="20"/>
          <w:szCs w:val="20"/>
        </w:rPr>
        <w:t>a</w:t>
      </w:r>
      <w:r w:rsidR="000C6643" w:rsidRPr="000C6643">
        <w:rPr>
          <w:rFonts w:ascii="Tahoma" w:hAnsi="Tahoma" w:cs="Tahoma"/>
          <w:sz w:val="20"/>
          <w:szCs w:val="20"/>
        </w:rPr>
        <w:t xml:space="preserve"> na www stránkách města Strakonice za účelem možnosti přihlášení neomezeného počtu uchazečů.</w:t>
      </w:r>
    </w:p>
    <w:p w:rsidR="00B46FF6" w:rsidRPr="00C569AA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C569AA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C569AA">
        <w:rPr>
          <w:rFonts w:ascii="Tahoma" w:hAnsi="Tahoma" w:cs="Tahoma"/>
          <w:bCs/>
          <w:sz w:val="20"/>
          <w:szCs w:val="20"/>
        </w:rPr>
        <w:t>Jaroslav Houska</w:t>
      </w:r>
      <w:r w:rsidRPr="00C569AA">
        <w:rPr>
          <w:rFonts w:ascii="Tahoma" w:hAnsi="Tahoma" w:cs="Tahoma"/>
          <w:bCs/>
          <w:sz w:val="20"/>
          <w:szCs w:val="20"/>
        </w:rPr>
        <w:t>, tel.: 383 700</w:t>
      </w:r>
      <w:r w:rsidR="008D0E99" w:rsidRPr="00C569AA">
        <w:rPr>
          <w:rFonts w:ascii="Tahoma" w:hAnsi="Tahoma" w:cs="Tahoma"/>
          <w:bCs/>
          <w:sz w:val="20"/>
          <w:szCs w:val="20"/>
        </w:rPr>
        <w:t> </w:t>
      </w:r>
      <w:r w:rsidRPr="00C569AA">
        <w:rPr>
          <w:rFonts w:ascii="Tahoma" w:hAnsi="Tahoma" w:cs="Tahoma"/>
          <w:bCs/>
          <w:sz w:val="20"/>
          <w:szCs w:val="20"/>
        </w:rPr>
        <w:t>32</w:t>
      </w:r>
      <w:r w:rsidR="008D0E99" w:rsidRPr="00C569AA">
        <w:rPr>
          <w:rFonts w:ascii="Tahoma" w:hAnsi="Tahoma" w:cs="Tahoma"/>
          <w:bCs/>
          <w:sz w:val="20"/>
          <w:szCs w:val="20"/>
        </w:rPr>
        <w:t>0, e</w:t>
      </w:r>
      <w:r w:rsidRPr="00C569AA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C569AA">
        <w:rPr>
          <w:rFonts w:ascii="Tahoma" w:hAnsi="Tahoma" w:cs="Tahoma"/>
          <w:bCs/>
          <w:sz w:val="20"/>
          <w:szCs w:val="20"/>
        </w:rPr>
        <w:t>jaroslav.houska</w:t>
      </w:r>
      <w:r w:rsidRPr="00C569AA">
        <w:rPr>
          <w:rFonts w:ascii="Tahoma" w:hAnsi="Tahoma" w:cs="Tahoma"/>
          <w:bCs/>
          <w:sz w:val="20"/>
          <w:szCs w:val="20"/>
        </w:rPr>
        <w:t>@mu-st.cz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C569AA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v.</w:t>
      </w:r>
      <w:r w:rsidR="003F4D78">
        <w:rPr>
          <w:rFonts w:ascii="Tahoma" w:hAnsi="Tahoma" w:cs="Tahoma"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bCs/>
          <w:sz w:val="20"/>
          <w:szCs w:val="20"/>
        </w:rPr>
        <w:t>r.</w:t>
      </w: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C569AA" w:rsidRPr="001C78FF" w:rsidRDefault="00C569AA" w:rsidP="00C569A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03AD6" w:rsidRDefault="00303AD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03AD6" w:rsidRDefault="00303AD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03AD6" w:rsidRDefault="00303AD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P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C569A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C569AA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C569AA">
        <w:rPr>
          <w:rFonts w:ascii="Tahoma" w:hAnsi="Tahoma" w:cs="Tahoma"/>
          <w:sz w:val="24"/>
        </w:rPr>
        <w:t>Krycí list nabídky</w:t>
      </w:r>
    </w:p>
    <w:p w:rsidR="00F04A7A" w:rsidRPr="00C569AA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Default="00F04A7A">
      <w:pPr>
        <w:jc w:val="center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na veř</w:t>
      </w:r>
      <w:r w:rsidR="00C569AA">
        <w:rPr>
          <w:rFonts w:ascii="Tahoma" w:hAnsi="Tahoma" w:cs="Tahoma"/>
          <w:sz w:val="20"/>
          <w:szCs w:val="20"/>
        </w:rPr>
        <w:t>ejnou zakázku na stavební práce</w:t>
      </w:r>
      <w:r w:rsidRPr="00C569AA">
        <w:rPr>
          <w:rFonts w:ascii="Tahoma" w:hAnsi="Tahoma" w:cs="Tahoma"/>
          <w:sz w:val="20"/>
          <w:szCs w:val="20"/>
        </w:rPr>
        <w:t xml:space="preserve">: </w:t>
      </w:r>
    </w:p>
    <w:p w:rsidR="00C569AA" w:rsidRDefault="00C569AA">
      <w:pPr>
        <w:jc w:val="center"/>
        <w:rPr>
          <w:rFonts w:ascii="Tahoma" w:hAnsi="Tahoma" w:cs="Tahoma"/>
          <w:sz w:val="20"/>
          <w:szCs w:val="20"/>
        </w:rPr>
      </w:pPr>
    </w:p>
    <w:p w:rsidR="00C569AA" w:rsidRPr="000D6A98" w:rsidRDefault="00C569AA" w:rsidP="00D338A3">
      <w:pPr>
        <w:widowControl w:val="0"/>
        <w:jc w:val="center"/>
        <w:rPr>
          <w:rFonts w:ascii="Tahoma" w:hAnsi="Tahoma" w:cs="Tahoma"/>
        </w:rPr>
      </w:pPr>
      <w:r w:rsidRPr="000D6A98">
        <w:rPr>
          <w:rFonts w:ascii="Tahoma" w:hAnsi="Tahoma" w:cs="Tahoma"/>
          <w:b/>
          <w:snapToGrid w:val="0"/>
        </w:rPr>
        <w:t>„</w:t>
      </w:r>
      <w:r w:rsidR="00D338A3" w:rsidRPr="000D6A98">
        <w:rPr>
          <w:rFonts w:ascii="Tahoma" w:hAnsi="Tahoma" w:cs="Tahoma"/>
          <w:snapToGrid w:val="0"/>
        </w:rPr>
        <w:t xml:space="preserve">ZŠ  </w:t>
      </w:r>
      <w:r w:rsidR="0047255F" w:rsidRPr="000D6A98">
        <w:rPr>
          <w:rFonts w:ascii="Tahoma" w:hAnsi="Tahoma" w:cs="Tahoma"/>
          <w:snapToGrid w:val="0"/>
        </w:rPr>
        <w:t>Dukelská</w:t>
      </w:r>
      <w:r w:rsidR="00D338A3" w:rsidRPr="000D6A98">
        <w:rPr>
          <w:rFonts w:ascii="Tahoma" w:eastAsia="Calibri" w:hAnsi="Tahoma" w:cs="Tahoma"/>
          <w:bCs/>
        </w:rPr>
        <w:t>,</w:t>
      </w:r>
      <w:r w:rsidR="008C1D6A" w:rsidRPr="000D6A98">
        <w:rPr>
          <w:rFonts w:ascii="Tahoma" w:hAnsi="Tahoma" w:cs="Tahoma"/>
          <w:snapToGrid w:val="0"/>
        </w:rPr>
        <w:t xml:space="preserve"> </w:t>
      </w:r>
      <w:proofErr w:type="gramStart"/>
      <w:r w:rsidR="008C1D6A" w:rsidRPr="000D6A98">
        <w:rPr>
          <w:rFonts w:ascii="Tahoma" w:hAnsi="Tahoma" w:cs="Tahoma"/>
          <w:snapToGrid w:val="0"/>
        </w:rPr>
        <w:t>č</w:t>
      </w:r>
      <w:r w:rsidR="008C1D6A" w:rsidRPr="000D6A98">
        <w:rPr>
          <w:rFonts w:ascii="Tahoma" w:eastAsia="Calibri" w:hAnsi="Tahoma" w:cs="Tahoma"/>
          <w:bCs/>
        </w:rPr>
        <w:t>.p.</w:t>
      </w:r>
      <w:proofErr w:type="gramEnd"/>
      <w:r w:rsidR="00CE4146">
        <w:rPr>
          <w:rFonts w:ascii="Tahoma" w:eastAsia="Calibri" w:hAnsi="Tahoma" w:cs="Tahoma"/>
          <w:bCs/>
        </w:rPr>
        <w:t xml:space="preserve"> </w:t>
      </w:r>
      <w:r w:rsidR="008C1D6A" w:rsidRPr="000D6A98">
        <w:rPr>
          <w:rFonts w:ascii="Tahoma" w:eastAsia="Calibri" w:hAnsi="Tahoma" w:cs="Tahoma"/>
          <w:bCs/>
        </w:rPr>
        <w:t>166 oprava  elektro</w:t>
      </w:r>
      <w:bookmarkStart w:id="0" w:name="_GoBack"/>
      <w:bookmarkEnd w:id="0"/>
      <w:r w:rsidR="00D338A3" w:rsidRPr="000D6A98">
        <w:rPr>
          <w:rFonts w:ascii="Tahoma" w:eastAsia="Calibri" w:hAnsi="Tahoma" w:cs="Tahoma"/>
          <w:bCs/>
        </w:rPr>
        <w:t xml:space="preserve"> “</w:t>
      </w:r>
      <w:r w:rsidR="00D338A3" w:rsidRPr="000D6A98">
        <w:rPr>
          <w:rFonts w:ascii="Tahoma" w:hAnsi="Tahoma" w:cs="Tahoma"/>
          <w:bCs/>
        </w:rPr>
        <w:t xml:space="preserve"> </w:t>
      </w:r>
    </w:p>
    <w:p w:rsidR="008F4EAD" w:rsidRPr="00C569AA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F04A7A" w:rsidRPr="00C569AA" w:rsidRDefault="008F4EAD" w:rsidP="008E2729">
      <w:pPr>
        <w:rPr>
          <w:rFonts w:ascii="Tahoma" w:hAnsi="Tahoma" w:cs="Tahoma"/>
          <w:b/>
          <w:sz w:val="20"/>
          <w:szCs w:val="20"/>
        </w:rPr>
      </w:pPr>
      <w:r w:rsidRPr="00C569AA">
        <w:rPr>
          <w:rFonts w:ascii="Tahoma" w:hAnsi="Tahoma" w:cs="Tahoma"/>
          <w:b/>
          <w:i/>
          <w:iCs/>
          <w:snapToGrid w:val="0"/>
          <w:sz w:val="20"/>
          <w:szCs w:val="20"/>
        </w:rPr>
        <w:t xml:space="preserve">   </w:t>
      </w:r>
      <w:r w:rsidR="008E2729" w:rsidRPr="00C569AA">
        <w:rPr>
          <w:rFonts w:ascii="Tahoma" w:hAnsi="Tahoma" w:cs="Tahoma"/>
          <w:b/>
          <w:i/>
          <w:iCs/>
          <w:snapToGrid w:val="0"/>
          <w:sz w:val="20"/>
          <w:szCs w:val="20"/>
        </w:rPr>
        <w:t xml:space="preserve">                      </w:t>
      </w:r>
    </w:p>
    <w:p w:rsidR="008E2729" w:rsidRPr="00C569AA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C569AA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C569A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C569AA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C569A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C569A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C569AA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C569AA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C569A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C569AA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……………………………….</w:t>
      </w:r>
    </w:p>
    <w:p w:rsidR="00F04A7A" w:rsidRPr="00C569AA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C569AA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C569AA">
        <w:rPr>
          <w:rFonts w:ascii="Tahoma" w:hAnsi="Tahoma" w:cs="Tahoma"/>
          <w:b/>
        </w:rPr>
        <w:t xml:space="preserve">Čestné prohlášení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569AA">
        <w:rPr>
          <w:rFonts w:ascii="Tahoma" w:hAnsi="Tahoma" w:cs="Tahoma"/>
          <w:sz w:val="20"/>
          <w:szCs w:val="20"/>
        </w:rPr>
        <w:t>jsem</w:t>
      </w:r>
      <w:proofErr w:type="gramEnd"/>
      <w:r w:rsidRPr="00C569AA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C569AA">
        <w:rPr>
          <w:rFonts w:ascii="Tahoma" w:hAnsi="Tahoma" w:cs="Tahoma"/>
          <w:sz w:val="20"/>
          <w:szCs w:val="20"/>
        </w:rPr>
        <w:t>seznámil</w:t>
      </w:r>
      <w:proofErr w:type="gramEnd"/>
      <w:r w:rsidRPr="00C569AA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C569AA">
        <w:rPr>
          <w:rFonts w:ascii="Tahoma" w:hAnsi="Tahoma" w:cs="Tahoma"/>
          <w:sz w:val="20"/>
          <w:szCs w:val="20"/>
        </w:rPr>
        <w:t>jsem</w:t>
      </w:r>
      <w:proofErr w:type="gramEnd"/>
      <w:r w:rsidRPr="00C569AA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C569AA">
        <w:rPr>
          <w:rFonts w:ascii="Tahoma" w:hAnsi="Tahoma" w:cs="Tahoma"/>
          <w:sz w:val="20"/>
          <w:szCs w:val="20"/>
        </w:rPr>
        <w:t>vyjasnil</w:t>
      </w:r>
      <w:proofErr w:type="gramEnd"/>
      <w:r w:rsidRPr="00C569AA">
        <w:rPr>
          <w:rFonts w:ascii="Tahoma" w:hAnsi="Tahoma" w:cs="Tahoma"/>
          <w:sz w:val="20"/>
          <w:szCs w:val="20"/>
        </w:rPr>
        <w:t xml:space="preserve"> všechna případně sporná ustanovení, technické nejasnosti </w:t>
      </w:r>
      <w:r w:rsidR="00036F38">
        <w:rPr>
          <w:rFonts w:ascii="Tahoma" w:hAnsi="Tahoma" w:cs="Tahoma"/>
          <w:sz w:val="20"/>
          <w:szCs w:val="20"/>
        </w:rPr>
        <w:br/>
      </w:r>
      <w:r w:rsidRPr="00C569AA">
        <w:rPr>
          <w:rFonts w:ascii="Tahoma" w:hAnsi="Tahoma" w:cs="Tahoma"/>
          <w:sz w:val="20"/>
          <w:szCs w:val="20"/>
        </w:rPr>
        <w:t>a že podmínky výzvy a zadávací dokumentaci respektuji.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="00C569AA">
        <w:rPr>
          <w:rFonts w:ascii="Tahoma" w:hAnsi="Tahoma" w:cs="Tahoma"/>
          <w:sz w:val="20"/>
          <w:szCs w:val="20"/>
        </w:rPr>
        <w:t xml:space="preserve">        …..</w:t>
      </w:r>
      <w:r w:rsidRPr="00C569AA">
        <w:rPr>
          <w:rFonts w:ascii="Tahoma" w:hAnsi="Tahoma" w:cs="Tahoma"/>
          <w:sz w:val="20"/>
          <w:szCs w:val="20"/>
        </w:rPr>
        <w:t>………………………………</w:t>
      </w:r>
      <w:r w:rsidR="00C569AA">
        <w:rPr>
          <w:rFonts w:ascii="Tahoma" w:hAnsi="Tahoma" w:cs="Tahoma"/>
          <w:sz w:val="20"/>
          <w:szCs w:val="20"/>
        </w:rPr>
        <w:t>……………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            </w:t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C569AA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C569AA">
      <w:footerReference w:type="default" r:id="rId9"/>
      <w:footerReference w:type="first" r:id="rId10"/>
      <w:pgSz w:w="11907" w:h="16840"/>
      <w:pgMar w:top="1134" w:right="1247" w:bottom="1276" w:left="1134" w:header="737" w:footer="91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90" w:rsidRDefault="00290090">
      <w:r>
        <w:separator/>
      </w:r>
    </w:p>
  </w:endnote>
  <w:endnote w:type="continuationSeparator" w:id="0">
    <w:p w:rsidR="00290090" w:rsidRDefault="002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C569AA">
      <w:tc>
        <w:tcPr>
          <w:tcW w:w="2746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C569AA">
      <w:tc>
        <w:tcPr>
          <w:tcW w:w="2746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90" w:rsidRDefault="00290090">
      <w:r>
        <w:separator/>
      </w:r>
    </w:p>
  </w:footnote>
  <w:footnote w:type="continuationSeparator" w:id="0">
    <w:p w:rsidR="00290090" w:rsidRDefault="0029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0E09"/>
    <w:rsid w:val="00012938"/>
    <w:rsid w:val="00016E17"/>
    <w:rsid w:val="000209B6"/>
    <w:rsid w:val="00026BEC"/>
    <w:rsid w:val="00036F38"/>
    <w:rsid w:val="00045978"/>
    <w:rsid w:val="000518FA"/>
    <w:rsid w:val="00070B97"/>
    <w:rsid w:val="00071DA6"/>
    <w:rsid w:val="0008527B"/>
    <w:rsid w:val="000A59E8"/>
    <w:rsid w:val="000B5EEB"/>
    <w:rsid w:val="000C00E8"/>
    <w:rsid w:val="000C3845"/>
    <w:rsid w:val="000C6643"/>
    <w:rsid w:val="000C6EA6"/>
    <w:rsid w:val="000D5B89"/>
    <w:rsid w:val="000D6A98"/>
    <w:rsid w:val="000E50E9"/>
    <w:rsid w:val="001076DC"/>
    <w:rsid w:val="0015078A"/>
    <w:rsid w:val="0015262E"/>
    <w:rsid w:val="0017333E"/>
    <w:rsid w:val="00194522"/>
    <w:rsid w:val="001B1A5F"/>
    <w:rsid w:val="001C7A27"/>
    <w:rsid w:val="002052DA"/>
    <w:rsid w:val="00206C11"/>
    <w:rsid w:val="00230C40"/>
    <w:rsid w:val="00246E5D"/>
    <w:rsid w:val="00261D61"/>
    <w:rsid w:val="00272C4E"/>
    <w:rsid w:val="00290090"/>
    <w:rsid w:val="002B591A"/>
    <w:rsid w:val="002B6273"/>
    <w:rsid w:val="002C2C99"/>
    <w:rsid w:val="002D498F"/>
    <w:rsid w:val="002E1CD5"/>
    <w:rsid w:val="00303AD6"/>
    <w:rsid w:val="00311C91"/>
    <w:rsid w:val="0031494D"/>
    <w:rsid w:val="00325076"/>
    <w:rsid w:val="0034221F"/>
    <w:rsid w:val="003470C4"/>
    <w:rsid w:val="003767CB"/>
    <w:rsid w:val="003B469D"/>
    <w:rsid w:val="003C641B"/>
    <w:rsid w:val="003C7A76"/>
    <w:rsid w:val="003C7D78"/>
    <w:rsid w:val="003D7EA4"/>
    <w:rsid w:val="003E5AC7"/>
    <w:rsid w:val="003E7929"/>
    <w:rsid w:val="003F11A6"/>
    <w:rsid w:val="003F168E"/>
    <w:rsid w:val="003F2838"/>
    <w:rsid w:val="003F4D78"/>
    <w:rsid w:val="00402A63"/>
    <w:rsid w:val="00464607"/>
    <w:rsid w:val="0047255F"/>
    <w:rsid w:val="0047270F"/>
    <w:rsid w:val="0047540F"/>
    <w:rsid w:val="00482849"/>
    <w:rsid w:val="004D1145"/>
    <w:rsid w:val="004D27B5"/>
    <w:rsid w:val="0053294F"/>
    <w:rsid w:val="00564CEE"/>
    <w:rsid w:val="005826CD"/>
    <w:rsid w:val="00583A0B"/>
    <w:rsid w:val="00584735"/>
    <w:rsid w:val="005A1CC2"/>
    <w:rsid w:val="005A7C10"/>
    <w:rsid w:val="005C18CE"/>
    <w:rsid w:val="005E0D25"/>
    <w:rsid w:val="005F43A6"/>
    <w:rsid w:val="006000CF"/>
    <w:rsid w:val="00604B64"/>
    <w:rsid w:val="006374A7"/>
    <w:rsid w:val="00643AC0"/>
    <w:rsid w:val="006730D7"/>
    <w:rsid w:val="00681AE7"/>
    <w:rsid w:val="006D2AC9"/>
    <w:rsid w:val="006D2F23"/>
    <w:rsid w:val="006D33C5"/>
    <w:rsid w:val="006D6BDA"/>
    <w:rsid w:val="007017EC"/>
    <w:rsid w:val="00713716"/>
    <w:rsid w:val="007325E0"/>
    <w:rsid w:val="007431E2"/>
    <w:rsid w:val="0075584D"/>
    <w:rsid w:val="0076609A"/>
    <w:rsid w:val="00796E74"/>
    <w:rsid w:val="007A29D5"/>
    <w:rsid w:val="007F4251"/>
    <w:rsid w:val="008334ED"/>
    <w:rsid w:val="0085172A"/>
    <w:rsid w:val="00877909"/>
    <w:rsid w:val="008A7125"/>
    <w:rsid w:val="008B08F5"/>
    <w:rsid w:val="008C1D6A"/>
    <w:rsid w:val="008C4256"/>
    <w:rsid w:val="008C4745"/>
    <w:rsid w:val="008D0E99"/>
    <w:rsid w:val="008E2729"/>
    <w:rsid w:val="008F4EAD"/>
    <w:rsid w:val="00903486"/>
    <w:rsid w:val="00903942"/>
    <w:rsid w:val="00940EA3"/>
    <w:rsid w:val="00942AD2"/>
    <w:rsid w:val="00951FEA"/>
    <w:rsid w:val="009545E5"/>
    <w:rsid w:val="009562A6"/>
    <w:rsid w:val="009655DD"/>
    <w:rsid w:val="00976DA1"/>
    <w:rsid w:val="00985A2A"/>
    <w:rsid w:val="00987FF9"/>
    <w:rsid w:val="009A738B"/>
    <w:rsid w:val="009B029E"/>
    <w:rsid w:val="009C77F4"/>
    <w:rsid w:val="009F5EF4"/>
    <w:rsid w:val="00A04369"/>
    <w:rsid w:val="00A26212"/>
    <w:rsid w:val="00A4234B"/>
    <w:rsid w:val="00A7290D"/>
    <w:rsid w:val="00A85660"/>
    <w:rsid w:val="00A8724D"/>
    <w:rsid w:val="00A90C53"/>
    <w:rsid w:val="00A91359"/>
    <w:rsid w:val="00A97DF0"/>
    <w:rsid w:val="00AC7C15"/>
    <w:rsid w:val="00B00C98"/>
    <w:rsid w:val="00B32D82"/>
    <w:rsid w:val="00B342B7"/>
    <w:rsid w:val="00B37BE5"/>
    <w:rsid w:val="00B46FF6"/>
    <w:rsid w:val="00B57126"/>
    <w:rsid w:val="00B57478"/>
    <w:rsid w:val="00BA0698"/>
    <w:rsid w:val="00BE39BA"/>
    <w:rsid w:val="00BF2EE9"/>
    <w:rsid w:val="00C00D3C"/>
    <w:rsid w:val="00C03601"/>
    <w:rsid w:val="00C20B3A"/>
    <w:rsid w:val="00C23392"/>
    <w:rsid w:val="00C569AA"/>
    <w:rsid w:val="00C62C96"/>
    <w:rsid w:val="00C65AED"/>
    <w:rsid w:val="00C86C22"/>
    <w:rsid w:val="00C93E7D"/>
    <w:rsid w:val="00CA6A5A"/>
    <w:rsid w:val="00CB4545"/>
    <w:rsid w:val="00CE4146"/>
    <w:rsid w:val="00D01D4E"/>
    <w:rsid w:val="00D338A3"/>
    <w:rsid w:val="00D415CB"/>
    <w:rsid w:val="00D45EC3"/>
    <w:rsid w:val="00D62181"/>
    <w:rsid w:val="00DD736B"/>
    <w:rsid w:val="00DE4148"/>
    <w:rsid w:val="00DF6040"/>
    <w:rsid w:val="00DF7437"/>
    <w:rsid w:val="00E517FA"/>
    <w:rsid w:val="00E56130"/>
    <w:rsid w:val="00E65B7B"/>
    <w:rsid w:val="00E720D2"/>
    <w:rsid w:val="00E83172"/>
    <w:rsid w:val="00E8799D"/>
    <w:rsid w:val="00E9174B"/>
    <w:rsid w:val="00EB4EB3"/>
    <w:rsid w:val="00F04A7A"/>
    <w:rsid w:val="00F338FE"/>
    <w:rsid w:val="00F40532"/>
    <w:rsid w:val="00F75F7E"/>
    <w:rsid w:val="00F76245"/>
    <w:rsid w:val="00F91EF2"/>
    <w:rsid w:val="00F95544"/>
    <w:rsid w:val="00F96853"/>
    <w:rsid w:val="00FC2E48"/>
    <w:rsid w:val="00FD0E8D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FF1F47C"/>
  <w15:chartTrackingRefBased/>
  <w15:docId w15:val="{3212ABCE-545E-4BE1-8037-E7CC74D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26B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semiHidden/>
    <w:rsid w:val="00C569A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69AA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0C664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2C54-DB6B-43E1-A2D5-C3476B48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5</Pages>
  <Words>884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6547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62</cp:revision>
  <cp:lastPrinted>2025-03-11T12:01:00Z</cp:lastPrinted>
  <dcterms:created xsi:type="dcterms:W3CDTF">2022-02-25T05:27:00Z</dcterms:created>
  <dcterms:modified xsi:type="dcterms:W3CDTF">2025-04-02T12:07:00Z</dcterms:modified>
</cp:coreProperties>
</file>